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8B" w:rsidRPr="00D147FF" w:rsidRDefault="00BD128B" w:rsidP="00BD128B">
      <w:pPr>
        <w:pStyle w:val="ConsTitle"/>
        <w:widowControl/>
        <w:ind w:right="0"/>
        <w:jc w:val="center"/>
        <w:rPr>
          <w:sz w:val="32"/>
          <w:szCs w:val="32"/>
        </w:rPr>
      </w:pPr>
      <w:r w:rsidRPr="00D147FF">
        <w:rPr>
          <w:sz w:val="32"/>
          <w:szCs w:val="32"/>
        </w:rPr>
        <w:t>СОБРАНИЕ ДЕПУТАТОВ</w:t>
      </w:r>
    </w:p>
    <w:p w:rsidR="00BD128B" w:rsidRPr="00D147FF" w:rsidRDefault="00BD128B" w:rsidP="00BD128B">
      <w:pPr>
        <w:pStyle w:val="ConsTitle"/>
        <w:widowControl/>
        <w:ind w:right="0"/>
        <w:jc w:val="center"/>
        <w:rPr>
          <w:sz w:val="32"/>
          <w:szCs w:val="32"/>
        </w:rPr>
      </w:pPr>
      <w:r w:rsidRPr="00D147FF">
        <w:rPr>
          <w:sz w:val="32"/>
          <w:szCs w:val="32"/>
        </w:rPr>
        <w:t xml:space="preserve">ВЫСОКСКОГО СЕЛЬСОВЕТА </w:t>
      </w:r>
    </w:p>
    <w:p w:rsidR="00BD128B" w:rsidRDefault="00BD128B" w:rsidP="00BD128B">
      <w:pPr>
        <w:pStyle w:val="ConsTitle"/>
        <w:widowControl/>
        <w:ind w:right="0"/>
        <w:jc w:val="center"/>
        <w:rPr>
          <w:sz w:val="32"/>
          <w:szCs w:val="32"/>
        </w:rPr>
      </w:pPr>
      <w:r w:rsidRPr="00D147FF">
        <w:rPr>
          <w:sz w:val="32"/>
          <w:szCs w:val="32"/>
        </w:rPr>
        <w:t xml:space="preserve">МЕДВЕНСКОГО РАЙОНА </w:t>
      </w:r>
    </w:p>
    <w:p w:rsidR="00BD128B" w:rsidRDefault="00BD128B" w:rsidP="00BD128B">
      <w:pPr>
        <w:pStyle w:val="ConsTitle"/>
        <w:widowControl/>
        <w:ind w:right="0"/>
        <w:jc w:val="center"/>
        <w:rPr>
          <w:sz w:val="32"/>
          <w:szCs w:val="32"/>
        </w:rPr>
      </w:pPr>
      <w:r w:rsidRPr="00D147FF">
        <w:rPr>
          <w:sz w:val="32"/>
          <w:szCs w:val="32"/>
        </w:rPr>
        <w:t>КУРСКОЙ ОБЛАСТИ</w:t>
      </w:r>
    </w:p>
    <w:p w:rsidR="00745B0F" w:rsidRDefault="00745B0F" w:rsidP="00745B0F">
      <w:pPr>
        <w:pStyle w:val="ConsTitle"/>
        <w:widowControl/>
        <w:ind w:right="0"/>
        <w:jc w:val="center"/>
        <w:rPr>
          <w:b w:val="0"/>
          <w:sz w:val="32"/>
          <w:szCs w:val="32"/>
        </w:rPr>
      </w:pPr>
    </w:p>
    <w:p w:rsidR="00745B0F" w:rsidRPr="00D147FF" w:rsidRDefault="00745B0F" w:rsidP="00745B0F">
      <w:pPr>
        <w:pStyle w:val="ConsTitle"/>
        <w:widowControl/>
        <w:ind w:right="0"/>
        <w:jc w:val="center"/>
        <w:rPr>
          <w:sz w:val="32"/>
          <w:szCs w:val="32"/>
        </w:rPr>
      </w:pPr>
      <w:r w:rsidRPr="00D147FF">
        <w:rPr>
          <w:sz w:val="32"/>
          <w:szCs w:val="32"/>
        </w:rPr>
        <w:t>РЕШЕНИЕ</w:t>
      </w:r>
    </w:p>
    <w:p w:rsidR="00745B0F" w:rsidRDefault="00745B0F" w:rsidP="00745B0F">
      <w:pPr>
        <w:pStyle w:val="ConsTitle"/>
        <w:widowControl/>
        <w:ind w:right="0"/>
        <w:jc w:val="center"/>
        <w:rPr>
          <w:sz w:val="32"/>
          <w:szCs w:val="32"/>
        </w:rPr>
      </w:pPr>
      <w:r w:rsidRPr="006E09E5">
        <w:rPr>
          <w:sz w:val="32"/>
          <w:szCs w:val="32"/>
        </w:rPr>
        <w:t xml:space="preserve">от </w:t>
      </w:r>
      <w:r w:rsidR="00FB37DF">
        <w:rPr>
          <w:sz w:val="32"/>
          <w:szCs w:val="32"/>
        </w:rPr>
        <w:t>29</w:t>
      </w:r>
      <w:r w:rsidRPr="006E09E5">
        <w:rPr>
          <w:sz w:val="32"/>
          <w:szCs w:val="32"/>
        </w:rPr>
        <w:t>.0</w:t>
      </w:r>
      <w:r w:rsidR="00FB37DF">
        <w:rPr>
          <w:sz w:val="32"/>
          <w:szCs w:val="32"/>
        </w:rPr>
        <w:t>6</w:t>
      </w:r>
      <w:r w:rsidRPr="006E09E5">
        <w:rPr>
          <w:sz w:val="32"/>
          <w:szCs w:val="32"/>
        </w:rPr>
        <w:t xml:space="preserve">.2018 года № </w:t>
      </w:r>
      <w:r>
        <w:rPr>
          <w:sz w:val="32"/>
          <w:szCs w:val="32"/>
        </w:rPr>
        <w:t>5</w:t>
      </w:r>
      <w:r w:rsidR="00FB37DF">
        <w:rPr>
          <w:sz w:val="32"/>
          <w:szCs w:val="32"/>
        </w:rPr>
        <w:t>1</w:t>
      </w:r>
      <w:r w:rsidRPr="006E09E5">
        <w:rPr>
          <w:sz w:val="32"/>
          <w:szCs w:val="32"/>
        </w:rPr>
        <w:t>/</w:t>
      </w:r>
      <w:r w:rsidR="002C2267">
        <w:rPr>
          <w:sz w:val="32"/>
          <w:szCs w:val="32"/>
        </w:rPr>
        <w:t>2</w:t>
      </w:r>
      <w:r w:rsidR="00FB37DF">
        <w:rPr>
          <w:sz w:val="32"/>
          <w:szCs w:val="32"/>
        </w:rPr>
        <w:t>30</w:t>
      </w:r>
    </w:p>
    <w:p w:rsidR="00745B0F" w:rsidRPr="00D147FF" w:rsidRDefault="00745B0F" w:rsidP="00745B0F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1D7AA2" w:rsidRDefault="000621B9" w:rsidP="000621B9">
      <w:pPr>
        <w:pStyle w:val="ConsTitle"/>
        <w:widowControl/>
        <w:ind w:right="0"/>
        <w:jc w:val="center"/>
        <w:rPr>
          <w:sz w:val="32"/>
          <w:szCs w:val="32"/>
        </w:rPr>
      </w:pPr>
      <w:r w:rsidRPr="000E7115">
        <w:rPr>
          <w:sz w:val="32"/>
          <w:szCs w:val="32"/>
        </w:rPr>
        <w:t>О внесении изменений и дополнений в решение собрания депутатов Высокского сельсовета Медвенского района Курской области от 15.12.201</w:t>
      </w:r>
      <w:r>
        <w:rPr>
          <w:sz w:val="32"/>
          <w:szCs w:val="32"/>
        </w:rPr>
        <w:t>7</w:t>
      </w:r>
      <w:r w:rsidRPr="000E7115">
        <w:rPr>
          <w:sz w:val="32"/>
          <w:szCs w:val="32"/>
        </w:rPr>
        <w:t xml:space="preserve"> года №</w:t>
      </w:r>
      <w:r>
        <w:rPr>
          <w:sz w:val="32"/>
          <w:szCs w:val="32"/>
        </w:rPr>
        <w:t xml:space="preserve"> 42</w:t>
      </w:r>
      <w:r w:rsidRPr="000E7115">
        <w:rPr>
          <w:sz w:val="32"/>
          <w:szCs w:val="32"/>
        </w:rPr>
        <w:t>/1</w:t>
      </w:r>
      <w:r>
        <w:rPr>
          <w:sz w:val="32"/>
          <w:szCs w:val="32"/>
        </w:rPr>
        <w:t>8</w:t>
      </w:r>
      <w:r w:rsidRPr="000E7115">
        <w:rPr>
          <w:sz w:val="32"/>
          <w:szCs w:val="32"/>
        </w:rPr>
        <w:t>5 «О бюджете муниципального образования «Высокский сельсовет» Медвенского района</w:t>
      </w:r>
    </w:p>
    <w:p w:rsidR="001D7AA2" w:rsidRDefault="000621B9" w:rsidP="000621B9">
      <w:pPr>
        <w:pStyle w:val="ConsTitle"/>
        <w:widowControl/>
        <w:ind w:right="0"/>
        <w:jc w:val="center"/>
        <w:rPr>
          <w:sz w:val="32"/>
          <w:szCs w:val="32"/>
        </w:rPr>
      </w:pPr>
      <w:r w:rsidRPr="000E7115">
        <w:rPr>
          <w:sz w:val="32"/>
          <w:szCs w:val="32"/>
        </w:rPr>
        <w:t>Курской области на</w:t>
      </w:r>
      <w:r w:rsidRPr="00A814F9">
        <w:rPr>
          <w:sz w:val="32"/>
          <w:szCs w:val="32"/>
        </w:rPr>
        <w:t xml:space="preserve"> 201</w:t>
      </w:r>
      <w:r>
        <w:rPr>
          <w:sz w:val="32"/>
          <w:szCs w:val="32"/>
        </w:rPr>
        <w:t>8</w:t>
      </w:r>
      <w:r w:rsidRPr="00A814F9">
        <w:rPr>
          <w:sz w:val="32"/>
          <w:szCs w:val="32"/>
        </w:rPr>
        <w:t xml:space="preserve"> год и плановый период </w:t>
      </w:r>
    </w:p>
    <w:p w:rsidR="000621B9" w:rsidRDefault="000621B9" w:rsidP="000621B9">
      <w:pPr>
        <w:pStyle w:val="ConsTitle"/>
        <w:widowControl/>
        <w:ind w:right="0"/>
        <w:jc w:val="center"/>
        <w:rPr>
          <w:sz w:val="32"/>
          <w:szCs w:val="32"/>
        </w:rPr>
      </w:pPr>
      <w:r w:rsidRPr="00A814F9">
        <w:rPr>
          <w:sz w:val="32"/>
          <w:szCs w:val="32"/>
        </w:rPr>
        <w:t>201</w:t>
      </w:r>
      <w:r>
        <w:rPr>
          <w:sz w:val="32"/>
          <w:szCs w:val="32"/>
        </w:rPr>
        <w:t>9</w:t>
      </w:r>
      <w:r w:rsidRPr="00A814F9">
        <w:rPr>
          <w:sz w:val="32"/>
          <w:szCs w:val="32"/>
        </w:rPr>
        <w:t xml:space="preserve"> и 20</w:t>
      </w:r>
      <w:r>
        <w:rPr>
          <w:sz w:val="32"/>
          <w:szCs w:val="32"/>
        </w:rPr>
        <w:t>20</w:t>
      </w:r>
      <w:r w:rsidRPr="00A814F9">
        <w:rPr>
          <w:sz w:val="32"/>
          <w:szCs w:val="32"/>
        </w:rPr>
        <w:t xml:space="preserve"> годов»</w:t>
      </w:r>
    </w:p>
    <w:p w:rsidR="000621B9" w:rsidRPr="00A814F9" w:rsidRDefault="000621B9" w:rsidP="000621B9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621B9" w:rsidRDefault="000621B9" w:rsidP="000621B9">
      <w:pPr>
        <w:ind w:firstLine="851"/>
        <w:jc w:val="both"/>
        <w:rPr>
          <w:rFonts w:ascii="Arial" w:hAnsi="Arial" w:cs="Arial"/>
          <w:color w:val="000000"/>
        </w:rPr>
      </w:pPr>
      <w:bookmarkStart w:id="0" w:name="OLE_LINK4"/>
      <w:bookmarkStart w:id="1" w:name="OLE_LINK5"/>
      <w:proofErr w:type="gramStart"/>
      <w:r w:rsidRPr="002670EE"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</w:t>
      </w:r>
      <w:r>
        <w:rPr>
          <w:rFonts w:ascii="Arial" w:hAnsi="Arial" w:cs="Arial"/>
          <w:color w:val="000000"/>
        </w:rPr>
        <w:t>г.</w:t>
      </w:r>
      <w:r w:rsidRPr="002670EE">
        <w:rPr>
          <w:rFonts w:ascii="Arial" w:hAnsi="Arial" w:cs="Arial"/>
          <w:color w:val="000000"/>
        </w:rPr>
        <w:t xml:space="preserve">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</w:t>
      </w:r>
      <w:r>
        <w:rPr>
          <w:rFonts w:ascii="Arial" w:hAnsi="Arial" w:cs="Arial"/>
          <w:color w:val="000000"/>
        </w:rPr>
        <w:t>,</w:t>
      </w:r>
      <w:r w:rsidRPr="00537733">
        <w:rPr>
          <w:rFonts w:ascii="Arial" w:hAnsi="Arial" w:cs="Arial"/>
        </w:rPr>
        <w:t xml:space="preserve"> </w:t>
      </w:r>
      <w:r w:rsidRPr="00367EBB">
        <w:rPr>
          <w:rFonts w:ascii="Arial" w:hAnsi="Arial" w:cs="Arial"/>
        </w:rPr>
        <w:t>решением Собрания депутатов Высокского сельсовета от 1</w:t>
      </w:r>
      <w:r>
        <w:rPr>
          <w:rFonts w:ascii="Arial" w:hAnsi="Arial" w:cs="Arial"/>
        </w:rPr>
        <w:t>5</w:t>
      </w:r>
      <w:r w:rsidRPr="00367EBB">
        <w:rPr>
          <w:rFonts w:ascii="Arial" w:hAnsi="Arial" w:cs="Arial"/>
        </w:rPr>
        <w:t>.12.201</w:t>
      </w:r>
      <w:r>
        <w:rPr>
          <w:rFonts w:ascii="Arial" w:hAnsi="Arial" w:cs="Arial"/>
        </w:rPr>
        <w:t>7</w:t>
      </w:r>
      <w:r w:rsidRPr="00367EBB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42</w:t>
      </w:r>
      <w:r w:rsidRPr="00367EBB">
        <w:rPr>
          <w:rFonts w:ascii="Arial" w:hAnsi="Arial" w:cs="Arial"/>
        </w:rPr>
        <w:t>/</w:t>
      </w:r>
      <w:r>
        <w:rPr>
          <w:rFonts w:ascii="Arial" w:hAnsi="Arial" w:cs="Arial"/>
        </w:rPr>
        <w:t>185</w:t>
      </w:r>
      <w:r w:rsidRPr="00367EBB">
        <w:rPr>
          <w:rFonts w:ascii="Arial" w:hAnsi="Arial" w:cs="Arial"/>
        </w:rPr>
        <w:t xml:space="preserve"> «О бюджете муниципального образования «Высокский сельсовет» Медвенского района Курской области </w:t>
      </w:r>
      <w:r>
        <w:rPr>
          <w:rFonts w:ascii="Arial" w:hAnsi="Arial" w:cs="Arial"/>
        </w:rPr>
        <w:t xml:space="preserve">на </w:t>
      </w:r>
      <w:r w:rsidRPr="00367EBB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B05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 и плановый период 2019</w:t>
      </w:r>
      <w:r w:rsidR="009A04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2020</w:t>
      </w:r>
      <w:r w:rsidR="009A04A7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одов»</w:t>
      </w:r>
      <w:r w:rsidRPr="00367EBB">
        <w:rPr>
          <w:rFonts w:ascii="Arial" w:hAnsi="Arial" w:cs="Arial"/>
        </w:rPr>
        <w:t xml:space="preserve">, </w:t>
      </w:r>
      <w:r w:rsidRPr="002670EE">
        <w:rPr>
          <w:rFonts w:ascii="Arial" w:hAnsi="Arial" w:cs="Arial"/>
          <w:color w:val="000000"/>
        </w:rPr>
        <w:t>Собрание депутатов Высокского сельсовета Медвенского района Курской области РЕШИЛО:</w:t>
      </w:r>
    </w:p>
    <w:p w:rsidR="000621B9" w:rsidRDefault="000621B9" w:rsidP="000621B9">
      <w:pPr>
        <w:ind w:firstLine="851"/>
        <w:jc w:val="both"/>
        <w:rPr>
          <w:rFonts w:ascii="Arial" w:hAnsi="Arial" w:cs="Arial"/>
        </w:rPr>
      </w:pPr>
      <w:r w:rsidRPr="00367EBB">
        <w:rPr>
          <w:rFonts w:ascii="Arial" w:hAnsi="Arial" w:cs="Arial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367EBB">
        <w:rPr>
          <w:rFonts w:ascii="Arial" w:hAnsi="Arial" w:cs="Arial"/>
          <w:b/>
        </w:rPr>
        <w:t xml:space="preserve"> </w:t>
      </w:r>
      <w:r w:rsidRPr="00367EBB">
        <w:rPr>
          <w:rFonts w:ascii="Arial" w:hAnsi="Arial" w:cs="Arial"/>
        </w:rPr>
        <w:t>от 1</w:t>
      </w:r>
      <w:r>
        <w:rPr>
          <w:rFonts w:ascii="Arial" w:hAnsi="Arial" w:cs="Arial"/>
        </w:rPr>
        <w:t>5</w:t>
      </w:r>
      <w:r w:rsidRPr="00367EBB">
        <w:rPr>
          <w:rFonts w:ascii="Arial" w:hAnsi="Arial" w:cs="Arial"/>
        </w:rPr>
        <w:t>.12.201</w:t>
      </w:r>
      <w:r>
        <w:rPr>
          <w:rFonts w:ascii="Arial" w:hAnsi="Arial" w:cs="Arial"/>
        </w:rPr>
        <w:t>7.</w:t>
      </w:r>
    </w:p>
    <w:p w:rsidR="000621B9" w:rsidRDefault="000621B9" w:rsidP="000621B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№42/185 «О бюджете </w:t>
      </w:r>
      <w:r w:rsidRPr="00367EBB">
        <w:rPr>
          <w:rFonts w:ascii="Arial" w:hAnsi="Arial" w:cs="Arial"/>
        </w:rPr>
        <w:t>муниципального образования «Высокский сельсов</w:t>
      </w:r>
      <w:r>
        <w:rPr>
          <w:rFonts w:ascii="Arial" w:hAnsi="Arial" w:cs="Arial"/>
        </w:rPr>
        <w:t xml:space="preserve">ет» Медвенского района Курской области на </w:t>
      </w:r>
      <w:r w:rsidRPr="00367EBB">
        <w:rPr>
          <w:rFonts w:ascii="Arial" w:hAnsi="Arial" w:cs="Arial"/>
        </w:rPr>
        <w:t>201</w:t>
      </w:r>
      <w:r>
        <w:rPr>
          <w:rFonts w:ascii="Arial" w:hAnsi="Arial" w:cs="Arial"/>
        </w:rPr>
        <w:t>8 год и плановый период 2019 и 2020 годов» (с</w:t>
      </w:r>
      <w:r w:rsidRPr="00367EBB">
        <w:rPr>
          <w:rFonts w:ascii="Arial" w:hAnsi="Arial" w:cs="Arial"/>
        </w:rPr>
        <w:t xml:space="preserve">айт </w:t>
      </w:r>
      <w:hyperlink r:id="rId5" w:history="1">
        <w:r w:rsidRPr="006063F2">
          <w:rPr>
            <w:rStyle w:val="a5"/>
            <w:rFonts w:ascii="Arial" w:hAnsi="Arial" w:cs="Arial"/>
            <w:lang w:val="ru-RU" w:eastAsia="ru-RU" w:bidi="ar-SA"/>
          </w:rPr>
          <w:t>http://visoksk.rkursk.ru/</w:t>
        </w:r>
      </w:hyperlink>
      <w:r>
        <w:rPr>
          <w:rFonts w:ascii="Arial" w:hAnsi="Arial" w:cs="Arial"/>
        </w:rPr>
        <w:t xml:space="preserve"> от 20.12.2017г.- в подразделе НПА за 2017г.; изменения в подразделе Решения 2018-в</w:t>
      </w:r>
      <w:r w:rsidRPr="00E06FE3">
        <w:rPr>
          <w:sz w:val="16"/>
          <w:szCs w:val="16"/>
        </w:rPr>
        <w:t xml:space="preserve"> </w:t>
      </w:r>
      <w:r w:rsidRPr="008F0C37">
        <w:rPr>
          <w:rFonts w:ascii="Arial" w:hAnsi="Arial" w:cs="Arial"/>
        </w:rPr>
        <w:t>редакции Решений собрания де</w:t>
      </w:r>
      <w:r w:rsidR="00431A0D">
        <w:rPr>
          <w:rFonts w:ascii="Arial" w:hAnsi="Arial" w:cs="Arial"/>
        </w:rPr>
        <w:t>путатов</w:t>
      </w:r>
      <w:r w:rsidR="00B57261">
        <w:rPr>
          <w:rFonts w:ascii="Arial" w:hAnsi="Arial" w:cs="Arial"/>
        </w:rPr>
        <w:t>:</w:t>
      </w:r>
      <w:r w:rsidR="00B57261" w:rsidRPr="00B57261">
        <w:rPr>
          <w:rFonts w:ascii="Arial" w:hAnsi="Arial" w:cs="Arial"/>
        </w:rPr>
        <w:t xml:space="preserve"> </w:t>
      </w:r>
      <w:r w:rsidR="00B57261">
        <w:rPr>
          <w:rFonts w:ascii="Arial" w:hAnsi="Arial" w:cs="Arial"/>
        </w:rPr>
        <w:t>от 31.01.2018г. №45/196</w:t>
      </w:r>
      <w:r w:rsidR="000B04CB">
        <w:rPr>
          <w:rFonts w:ascii="Arial" w:hAnsi="Arial" w:cs="Arial"/>
        </w:rPr>
        <w:t>; от 28.02.2018г. №47/202</w:t>
      </w:r>
      <w:r w:rsidR="00E018AA">
        <w:rPr>
          <w:rFonts w:ascii="Arial" w:hAnsi="Arial" w:cs="Arial"/>
        </w:rPr>
        <w:t>;</w:t>
      </w:r>
      <w:proofErr w:type="gramEnd"/>
      <w:r w:rsidR="00E018AA" w:rsidRPr="00E018AA">
        <w:rPr>
          <w:rFonts w:ascii="Arial" w:hAnsi="Arial" w:cs="Arial"/>
        </w:rPr>
        <w:t xml:space="preserve"> </w:t>
      </w:r>
      <w:r w:rsidR="00E018AA">
        <w:rPr>
          <w:rFonts w:ascii="Arial" w:hAnsi="Arial" w:cs="Arial"/>
        </w:rPr>
        <w:t xml:space="preserve">от 30.03.2018г. </w:t>
      </w:r>
      <w:r w:rsidR="006E09E5">
        <w:rPr>
          <w:rFonts w:ascii="Arial" w:hAnsi="Arial" w:cs="Arial"/>
        </w:rPr>
        <w:t>№48/207</w:t>
      </w:r>
      <w:r w:rsidR="00082F85">
        <w:rPr>
          <w:rFonts w:ascii="Arial" w:hAnsi="Arial" w:cs="Arial"/>
        </w:rPr>
        <w:t>; от 28.04.2018г. №49/216</w:t>
      </w:r>
      <w:r w:rsidR="00FB37DF">
        <w:rPr>
          <w:rFonts w:ascii="Arial" w:hAnsi="Arial" w:cs="Arial"/>
        </w:rPr>
        <w:t>;</w:t>
      </w:r>
      <w:r w:rsidR="00FB37DF" w:rsidRPr="00FB37DF">
        <w:rPr>
          <w:rFonts w:ascii="Arial" w:hAnsi="Arial" w:cs="Arial"/>
        </w:rPr>
        <w:t xml:space="preserve"> </w:t>
      </w:r>
      <w:r w:rsidR="00FB37DF">
        <w:rPr>
          <w:rFonts w:ascii="Arial" w:hAnsi="Arial" w:cs="Arial"/>
        </w:rPr>
        <w:t>от 31.05.2018г. №50/224</w:t>
      </w:r>
      <w:r w:rsidR="00166ABE">
        <w:rPr>
          <w:rFonts w:ascii="Arial" w:hAnsi="Arial" w:cs="Arial"/>
        </w:rPr>
        <w:t>):</w:t>
      </w:r>
    </w:p>
    <w:bookmarkEnd w:id="0"/>
    <w:bookmarkEnd w:id="1"/>
    <w:p w:rsidR="00FB37DF" w:rsidRPr="00367EBB" w:rsidRDefault="00FB37DF" w:rsidP="001D7AA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67E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67EBB">
        <w:rPr>
          <w:rFonts w:ascii="Arial" w:hAnsi="Arial" w:cs="Arial"/>
        </w:rPr>
        <w:t>Уточнить бюджет муниципального образования «Высокский сельсовет»</w:t>
      </w:r>
      <w:r>
        <w:rPr>
          <w:rFonts w:ascii="Arial" w:hAnsi="Arial" w:cs="Arial"/>
        </w:rPr>
        <w:t xml:space="preserve"> </w:t>
      </w:r>
      <w:r w:rsidRPr="00867EF6">
        <w:rPr>
          <w:rFonts w:ascii="Arial" w:hAnsi="Arial" w:cs="Arial"/>
        </w:rPr>
        <w:t xml:space="preserve">Медвенского района по доходам на </w:t>
      </w:r>
      <w:r>
        <w:rPr>
          <w:rFonts w:ascii="Arial" w:hAnsi="Arial" w:cs="Arial"/>
        </w:rPr>
        <w:t>2018</w:t>
      </w:r>
      <w:r w:rsidRPr="00867EF6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3475985,27</w:t>
      </w:r>
      <w:r w:rsidRPr="00867EF6">
        <w:rPr>
          <w:rFonts w:ascii="Arial" w:hAnsi="Arial" w:cs="Arial"/>
        </w:rPr>
        <w:t xml:space="preserve"> рублей, по расходам в сумме </w:t>
      </w:r>
      <w:r>
        <w:rPr>
          <w:rFonts w:ascii="Arial" w:hAnsi="Arial" w:cs="Arial"/>
        </w:rPr>
        <w:t>3694381,05</w:t>
      </w:r>
      <w:r w:rsidRPr="00867EF6">
        <w:rPr>
          <w:rFonts w:ascii="Arial" w:hAnsi="Arial" w:cs="Arial"/>
        </w:rPr>
        <w:t xml:space="preserve"> рублей с </w:t>
      </w:r>
      <w:r>
        <w:rPr>
          <w:rFonts w:ascii="Arial" w:hAnsi="Arial" w:cs="Arial"/>
        </w:rPr>
        <w:t>де</w:t>
      </w:r>
      <w:r w:rsidRPr="00867EF6">
        <w:rPr>
          <w:rFonts w:ascii="Arial" w:hAnsi="Arial" w:cs="Arial"/>
        </w:rPr>
        <w:t>фицитом</w:t>
      </w:r>
      <w:r>
        <w:rPr>
          <w:rFonts w:ascii="Arial" w:hAnsi="Arial" w:cs="Arial"/>
        </w:rPr>
        <w:t xml:space="preserve"> </w:t>
      </w:r>
      <w:r w:rsidRPr="00367EBB">
        <w:rPr>
          <w:rFonts w:ascii="Arial" w:hAnsi="Arial" w:cs="Arial"/>
        </w:rPr>
        <w:t xml:space="preserve">бюджета на сумму </w:t>
      </w:r>
      <w:r>
        <w:rPr>
          <w:rFonts w:ascii="Arial" w:hAnsi="Arial" w:cs="Arial"/>
        </w:rPr>
        <w:t>218395,78</w:t>
      </w:r>
      <w:r w:rsidRPr="00367EBB">
        <w:rPr>
          <w:rFonts w:ascii="Arial" w:hAnsi="Arial" w:cs="Arial"/>
        </w:rPr>
        <w:t xml:space="preserve"> рублей.</w:t>
      </w:r>
    </w:p>
    <w:p w:rsidR="00FB37DF" w:rsidRPr="00367EBB" w:rsidRDefault="00FB37DF" w:rsidP="00FB37DF">
      <w:pPr>
        <w:tabs>
          <w:tab w:val="left" w:pos="964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67EBB">
        <w:rPr>
          <w:rFonts w:ascii="Arial" w:hAnsi="Arial" w:cs="Arial"/>
        </w:rPr>
        <w:t xml:space="preserve">. Приложения №1, </w:t>
      </w:r>
      <w:r>
        <w:rPr>
          <w:rFonts w:ascii="Arial" w:hAnsi="Arial" w:cs="Arial"/>
        </w:rPr>
        <w:t xml:space="preserve">№2; </w:t>
      </w:r>
      <w:r w:rsidRPr="00367EBB">
        <w:rPr>
          <w:rFonts w:ascii="Arial" w:hAnsi="Arial" w:cs="Arial"/>
        </w:rPr>
        <w:t>№4, №5, №6, №7</w:t>
      </w:r>
      <w:r>
        <w:rPr>
          <w:rFonts w:ascii="Arial" w:hAnsi="Arial" w:cs="Arial"/>
        </w:rPr>
        <w:t xml:space="preserve"> </w:t>
      </w:r>
      <w:r w:rsidRPr="00367EBB">
        <w:rPr>
          <w:rFonts w:ascii="Arial" w:hAnsi="Arial" w:cs="Arial"/>
        </w:rPr>
        <w:t>изложить в новой редакции (прилагаются).</w:t>
      </w:r>
    </w:p>
    <w:p w:rsidR="00FB37DF" w:rsidRDefault="00FB37DF" w:rsidP="00FB37DF">
      <w:pPr>
        <w:tabs>
          <w:tab w:val="left" w:pos="964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7EBB">
        <w:rPr>
          <w:rFonts w:ascii="Arial" w:hAnsi="Arial" w:cs="Arial"/>
        </w:rPr>
        <w:t>. Настоящее решение вступает в силу со дня подписания и подлежит обнародованию на информационных стендах, размещению на сайте http://visoksk.rkursk.ru/</w:t>
      </w:r>
    </w:p>
    <w:p w:rsidR="000621B9" w:rsidRDefault="000621B9" w:rsidP="000621B9">
      <w:pPr>
        <w:tabs>
          <w:tab w:val="left" w:pos="964"/>
        </w:tabs>
        <w:jc w:val="both"/>
        <w:rPr>
          <w:rFonts w:ascii="Arial" w:hAnsi="Arial" w:cs="Arial"/>
        </w:rPr>
      </w:pPr>
    </w:p>
    <w:p w:rsidR="003B16A1" w:rsidRDefault="003B16A1" w:rsidP="000621B9">
      <w:pPr>
        <w:tabs>
          <w:tab w:val="left" w:pos="964"/>
        </w:tabs>
        <w:jc w:val="both"/>
        <w:rPr>
          <w:rFonts w:ascii="Arial" w:hAnsi="Arial" w:cs="Arial"/>
        </w:rPr>
      </w:pPr>
    </w:p>
    <w:p w:rsidR="003B16A1" w:rsidRDefault="003B16A1" w:rsidP="000621B9">
      <w:pPr>
        <w:tabs>
          <w:tab w:val="left" w:pos="964"/>
        </w:tabs>
        <w:jc w:val="both"/>
        <w:rPr>
          <w:rFonts w:ascii="Arial" w:hAnsi="Arial" w:cs="Arial"/>
        </w:rPr>
      </w:pPr>
    </w:p>
    <w:p w:rsidR="00661B91" w:rsidRDefault="00661B91" w:rsidP="000621B9">
      <w:pPr>
        <w:tabs>
          <w:tab w:val="left" w:pos="964"/>
        </w:tabs>
        <w:jc w:val="both"/>
        <w:rPr>
          <w:rFonts w:ascii="Arial" w:hAnsi="Arial" w:cs="Arial"/>
        </w:rPr>
      </w:pPr>
    </w:p>
    <w:p w:rsidR="000621B9" w:rsidRDefault="000621B9" w:rsidP="000621B9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661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Собрания депутатов</w:t>
      </w:r>
    </w:p>
    <w:p w:rsidR="000621B9" w:rsidRDefault="000621B9" w:rsidP="000621B9">
      <w:pPr>
        <w:tabs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Высокского сельсовета</w:t>
      </w:r>
    </w:p>
    <w:p w:rsidR="00661B91" w:rsidRDefault="00661B91" w:rsidP="000621B9">
      <w:pPr>
        <w:tabs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</w:t>
      </w:r>
      <w:r w:rsidR="009F7807" w:rsidRPr="009F7807">
        <w:rPr>
          <w:rFonts w:ascii="Arial" w:hAnsi="Arial" w:cs="Arial"/>
        </w:rPr>
        <w:t xml:space="preserve"> </w:t>
      </w:r>
      <w:r w:rsidR="009F7807">
        <w:rPr>
          <w:rFonts w:ascii="Arial" w:hAnsi="Arial" w:cs="Arial"/>
        </w:rPr>
        <w:t xml:space="preserve">                                                                      Т.В. Веревкина</w:t>
      </w:r>
    </w:p>
    <w:p w:rsidR="000621B9" w:rsidRPr="00367EBB" w:rsidRDefault="000621B9" w:rsidP="000621B9">
      <w:pPr>
        <w:tabs>
          <w:tab w:val="left" w:pos="964"/>
        </w:tabs>
        <w:jc w:val="both"/>
        <w:rPr>
          <w:rFonts w:ascii="Arial" w:hAnsi="Arial" w:cs="Arial"/>
        </w:rPr>
      </w:pPr>
    </w:p>
    <w:p w:rsidR="000D25AE" w:rsidRDefault="000621B9" w:rsidP="000D25AE">
      <w:p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0D25AE">
        <w:rPr>
          <w:rFonts w:ascii="Arial" w:hAnsi="Arial" w:cs="Arial"/>
        </w:rPr>
        <w:t xml:space="preserve">Высокского сельсовета </w:t>
      </w:r>
    </w:p>
    <w:p w:rsidR="000621B9" w:rsidRPr="00367EBB" w:rsidRDefault="000D25AE" w:rsidP="000D25AE">
      <w:pPr>
        <w:tabs>
          <w:tab w:val="left" w:pos="964"/>
        </w:tabs>
        <w:rPr>
          <w:rFonts w:ascii="Arial" w:hAnsi="Arial" w:cs="Arial"/>
        </w:rPr>
        <w:sectPr w:rsidR="000621B9" w:rsidRPr="00367EBB" w:rsidSect="00661B91"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Медвенского района                                                                       А.Н. Х</w:t>
      </w:r>
      <w:r w:rsidR="000621B9" w:rsidRPr="00367EBB">
        <w:rPr>
          <w:rFonts w:ascii="Arial" w:hAnsi="Arial" w:cs="Arial"/>
        </w:rPr>
        <w:t>арланов</w:t>
      </w:r>
    </w:p>
    <w:p w:rsidR="00B01A27" w:rsidRPr="00005F96" w:rsidRDefault="00B01A27" w:rsidP="007B7E12">
      <w:pPr>
        <w:pStyle w:val="1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lastRenderedPageBreak/>
        <w:t>Приложение №1</w:t>
      </w:r>
    </w:p>
    <w:p w:rsidR="00745B0F" w:rsidRPr="00005F96" w:rsidRDefault="00745B0F" w:rsidP="00745B0F">
      <w:pPr>
        <w:tabs>
          <w:tab w:val="left" w:pos="9639"/>
          <w:tab w:val="right" w:pos="14570"/>
        </w:tabs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745B0F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 Курской области</w:t>
      </w:r>
    </w:p>
    <w:p w:rsidR="000D25AE" w:rsidRDefault="00FB37DF" w:rsidP="00A0226B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="00745B0F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745B0F" w:rsidRPr="00005F96">
        <w:rPr>
          <w:rFonts w:ascii="Arial" w:hAnsi="Arial" w:cs="Arial"/>
        </w:rPr>
        <w:t>.201</w:t>
      </w:r>
      <w:r w:rsidR="00745B0F">
        <w:rPr>
          <w:rFonts w:ascii="Arial" w:hAnsi="Arial" w:cs="Arial"/>
        </w:rPr>
        <w:t>8</w:t>
      </w:r>
      <w:r w:rsidR="00745B0F" w:rsidRPr="00005F96">
        <w:rPr>
          <w:rFonts w:ascii="Arial" w:hAnsi="Arial" w:cs="Arial"/>
        </w:rPr>
        <w:t>г. №</w:t>
      </w:r>
      <w:r w:rsidR="00745B0F">
        <w:rPr>
          <w:rFonts w:ascii="Arial" w:hAnsi="Arial" w:cs="Arial"/>
        </w:rPr>
        <w:t>5</w:t>
      </w:r>
      <w:r>
        <w:rPr>
          <w:rFonts w:ascii="Arial" w:hAnsi="Arial" w:cs="Arial"/>
        </w:rPr>
        <w:t>1</w:t>
      </w:r>
      <w:r w:rsidR="00745B0F">
        <w:rPr>
          <w:rFonts w:ascii="Arial" w:hAnsi="Arial" w:cs="Arial"/>
        </w:rPr>
        <w:t>/2</w:t>
      </w:r>
      <w:r>
        <w:rPr>
          <w:rFonts w:ascii="Arial" w:hAnsi="Arial" w:cs="Arial"/>
        </w:rPr>
        <w:t>30</w:t>
      </w:r>
    </w:p>
    <w:p w:rsidR="00A0226B" w:rsidRDefault="00A0226B" w:rsidP="00A0226B">
      <w:pPr>
        <w:ind w:firstLine="4830"/>
        <w:jc w:val="right"/>
        <w:rPr>
          <w:rFonts w:ascii="Arial" w:hAnsi="Arial" w:cs="Arial"/>
        </w:rPr>
      </w:pPr>
    </w:p>
    <w:p w:rsidR="00A0226B" w:rsidRDefault="00A0226B" w:rsidP="00A0226B">
      <w:pPr>
        <w:ind w:firstLine="4830"/>
        <w:jc w:val="right"/>
        <w:rPr>
          <w:rFonts w:ascii="Arial" w:hAnsi="Arial" w:cs="Arial"/>
        </w:rPr>
      </w:pPr>
    </w:p>
    <w:p w:rsidR="00A0226B" w:rsidRPr="00A0226B" w:rsidRDefault="00A0226B" w:rsidP="00A0226B">
      <w:pPr>
        <w:ind w:firstLine="4830"/>
        <w:jc w:val="right"/>
        <w:rPr>
          <w:rFonts w:ascii="Arial" w:hAnsi="Arial" w:cs="Arial"/>
        </w:rPr>
      </w:pPr>
    </w:p>
    <w:p w:rsidR="00B01A27" w:rsidRPr="007F5195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B01A27" w:rsidRPr="007F5195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муниципального образования «Высокский сельсовет» </w:t>
      </w:r>
    </w:p>
    <w:p w:rsidR="000A1EFB" w:rsidRPr="007F5195" w:rsidRDefault="00B01A27" w:rsidP="000A1EF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Медвенского района Курской области на 201</w:t>
      </w:r>
      <w:r w:rsidR="00E95CA6">
        <w:rPr>
          <w:rFonts w:ascii="Arial" w:hAnsi="Arial" w:cs="Arial"/>
          <w:b/>
          <w:bCs/>
          <w:sz w:val="30"/>
          <w:szCs w:val="30"/>
        </w:rPr>
        <w:t>8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="000A1EFB"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 w:rsidR="000A1EFB">
        <w:rPr>
          <w:rFonts w:ascii="Arial" w:hAnsi="Arial" w:cs="Arial"/>
          <w:b/>
          <w:bCs/>
          <w:sz w:val="30"/>
          <w:szCs w:val="30"/>
        </w:rPr>
        <w:t>и</w:t>
      </w:r>
      <w:r w:rsidR="000A1EFB"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 w:rsidR="000A1EFB">
        <w:rPr>
          <w:rFonts w:ascii="Arial" w:hAnsi="Arial" w:cs="Arial"/>
          <w:b/>
          <w:bCs/>
          <w:sz w:val="30"/>
          <w:szCs w:val="30"/>
        </w:rPr>
        <w:t>плановый период 201</w:t>
      </w:r>
      <w:r w:rsidR="00E95CA6">
        <w:rPr>
          <w:rFonts w:ascii="Arial" w:hAnsi="Arial" w:cs="Arial"/>
          <w:b/>
          <w:bCs/>
          <w:sz w:val="30"/>
          <w:szCs w:val="30"/>
        </w:rPr>
        <w:t>9 и 2020</w:t>
      </w:r>
      <w:r w:rsidR="000A1EFB"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="000A1EFB">
        <w:rPr>
          <w:rFonts w:ascii="Arial" w:hAnsi="Arial" w:cs="Arial"/>
          <w:b/>
          <w:bCs/>
          <w:sz w:val="30"/>
          <w:szCs w:val="30"/>
        </w:rPr>
        <w:t>ов</w:t>
      </w:r>
    </w:p>
    <w:p w:rsidR="00B01A27" w:rsidRPr="00D43B12" w:rsidRDefault="00B01A27" w:rsidP="000A1EFB">
      <w:pPr>
        <w:rPr>
          <w:rFonts w:ascii="Arial" w:hAnsi="Arial" w:cs="Arial"/>
          <w:bCs/>
          <w:sz w:val="28"/>
          <w:szCs w:val="28"/>
        </w:rPr>
      </w:pPr>
      <w:r w:rsidRPr="00D43B12">
        <w:rPr>
          <w:rFonts w:ascii="Arial" w:hAnsi="Arial" w:cs="Arial"/>
          <w:sz w:val="28"/>
          <w:szCs w:val="28"/>
        </w:rPr>
        <w:t xml:space="preserve"> </w:t>
      </w:r>
    </w:p>
    <w:tbl>
      <w:tblPr>
        <w:tblW w:w="14100" w:type="dxa"/>
        <w:tblInd w:w="108" w:type="dxa"/>
        <w:tblLayout w:type="fixed"/>
        <w:tblLook w:val="0000"/>
      </w:tblPr>
      <w:tblGrid>
        <w:gridCol w:w="2844"/>
        <w:gridCol w:w="6613"/>
        <w:gridCol w:w="1547"/>
        <w:gridCol w:w="1547"/>
        <w:gridCol w:w="1549"/>
      </w:tblGrid>
      <w:tr w:rsidR="00A814F9" w:rsidRPr="00D43B12">
        <w:trPr>
          <w:trHeight w:val="267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4F9" w:rsidRPr="00D43B12" w:rsidRDefault="00A814F9" w:rsidP="00AB7593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A814F9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F9" w:rsidRPr="00D43B12" w:rsidRDefault="00A814F9" w:rsidP="00AB7593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814F9" w:rsidRPr="00D43B12">
        <w:trPr>
          <w:trHeight w:val="580"/>
        </w:trPr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F9" w:rsidRPr="00D43B12" w:rsidRDefault="00A814F9" w:rsidP="00AB7593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A814F9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814F9" w:rsidRPr="00D43B12" w:rsidRDefault="00C95B92" w:rsidP="00AB75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A814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C95B92" w:rsidP="00AB7593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A814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C95B92" w:rsidP="00AB7593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A814F9">
              <w:rPr>
                <w:rFonts w:ascii="Arial" w:hAnsi="Arial" w:cs="Arial"/>
              </w:rPr>
              <w:t xml:space="preserve"> год</w:t>
            </w:r>
          </w:p>
        </w:tc>
      </w:tr>
      <w:tr w:rsidR="00A814F9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F9" w:rsidRPr="00D43B12" w:rsidRDefault="00A814F9" w:rsidP="00AB7593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A814F9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814F9" w:rsidRPr="00D43B12" w:rsidRDefault="00A814F9" w:rsidP="00A814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A814F9" w:rsidP="00AB7593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9" w:rsidRPr="00D43B12" w:rsidRDefault="00A814F9" w:rsidP="00A814F9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tabs>
                <w:tab w:val="left" w:pos="552"/>
              </w:tabs>
              <w:snapToGrid w:val="0"/>
              <w:ind w:right="-99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D43B12" w:rsidRDefault="000B04CB" w:rsidP="00AB7593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218395,78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156907,90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D43B12" w:rsidRDefault="000B04CB" w:rsidP="003023BF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156392,40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156907,90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D43B12" w:rsidRDefault="000B04CB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156392,40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156907,90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pStyle w:val="ConsPlusNormal"/>
              <w:widowControl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D43B12" w:rsidRDefault="000B04CB" w:rsidP="003023B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306392,40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9540B4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156907,90</w:t>
            </w:r>
          </w:p>
        </w:tc>
      </w:tr>
      <w:tr w:rsidR="000B04CB" w:rsidRPr="00D43B12">
        <w:trPr>
          <w:trHeight w:val="288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pStyle w:val="ConsPlusNormal"/>
              <w:widowControl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D43B12" w:rsidRDefault="000B04CB" w:rsidP="003023B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306392,40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205486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205486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156907,90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D43B12" w:rsidRDefault="000B04CB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-150000,00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5F0E87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5F0E87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D43B12" w:rsidRDefault="000B04CB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D43B12" w:rsidRDefault="000B04CB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5F0E87" w:rsidRDefault="000B04CB" w:rsidP="0046295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-150000,00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16024E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Pr="005F0E87" w:rsidRDefault="000B04CB" w:rsidP="0016024E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367EBB" w:rsidRDefault="000B04CB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367EBB" w:rsidRDefault="000B04CB" w:rsidP="00615AD1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D43B12" w:rsidRDefault="000B04CB" w:rsidP="00462953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62003,38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Default="000B04CB" w:rsidP="005F0E87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Default="000B04CB" w:rsidP="005F0E87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156907,90</w:t>
            </w:r>
          </w:p>
        </w:tc>
      </w:tr>
      <w:tr w:rsidR="000B04CB" w:rsidRPr="00D43B12">
        <w:trPr>
          <w:trHeight w:val="267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4CB" w:rsidRPr="00367EBB" w:rsidRDefault="000B04CB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CB" w:rsidRPr="00367EBB" w:rsidRDefault="000B04CB" w:rsidP="00615AD1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04CB" w:rsidRPr="00D43B12" w:rsidRDefault="000B04CB" w:rsidP="00462953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62003,38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Default="000B04CB" w:rsidP="005F0E87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156673,80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4CB" w:rsidRDefault="000B04CB" w:rsidP="005F0E87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156907,90</w:t>
            </w:r>
          </w:p>
        </w:tc>
      </w:tr>
      <w:tr w:rsidR="00653895" w:rsidRPr="00D43B12">
        <w:trPr>
          <w:trHeight w:val="296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D43B12">
              <w:rPr>
                <w:sz w:val="24"/>
                <w:szCs w:val="24"/>
              </w:rPr>
              <w:t>остатков средств бюджетов</w:t>
            </w:r>
            <w:proofErr w:type="gramEnd"/>
            <w:r w:rsidRPr="00D43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5F0E87" w:rsidRDefault="00653895" w:rsidP="00B0532D">
            <w:pPr>
              <w:pStyle w:val="ConsPlusNormal"/>
              <w:widowControl/>
              <w:snapToGrid w:val="0"/>
              <w:ind w:left="-67" w:right="-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3EB1">
              <w:rPr>
                <w:sz w:val="24"/>
                <w:szCs w:val="24"/>
              </w:rPr>
              <w:t>3782377,67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-2160081,00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-2123155,00</w:t>
            </w:r>
          </w:p>
        </w:tc>
      </w:tr>
      <w:tr w:rsidR="00653895" w:rsidRPr="00D43B12">
        <w:trPr>
          <w:trHeight w:val="308"/>
        </w:trPr>
        <w:tc>
          <w:tcPr>
            <w:tcW w:w="2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D43B12">
              <w:rPr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5F0E87" w:rsidRDefault="00653895" w:rsidP="00B0532D">
            <w:pPr>
              <w:pStyle w:val="ConsPlusNormal"/>
              <w:widowControl/>
              <w:snapToGrid w:val="0"/>
              <w:ind w:left="-67" w:right="-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3EB1">
              <w:rPr>
                <w:sz w:val="24"/>
                <w:szCs w:val="24"/>
              </w:rPr>
              <w:t>3782377,67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-2160081,00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-2123155,00</w:t>
            </w:r>
          </w:p>
        </w:tc>
      </w:tr>
      <w:tr w:rsidR="00653895" w:rsidRPr="00D43B12">
        <w:trPr>
          <w:trHeight w:val="346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5F0E87" w:rsidRDefault="00653895" w:rsidP="00B0532D">
            <w:pPr>
              <w:pStyle w:val="ConsPlusNormal"/>
              <w:widowControl/>
              <w:snapToGrid w:val="0"/>
              <w:ind w:left="-67" w:right="-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3EB1">
              <w:rPr>
                <w:sz w:val="24"/>
                <w:szCs w:val="24"/>
              </w:rPr>
              <w:t>3782377,67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-2160081,00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-2123155,00</w:t>
            </w:r>
          </w:p>
        </w:tc>
      </w:tr>
      <w:tr w:rsidR="00653895" w:rsidRPr="00D43B12">
        <w:trPr>
          <w:trHeight w:val="449"/>
        </w:trPr>
        <w:tc>
          <w:tcPr>
            <w:tcW w:w="2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D43B12">
              <w:rPr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5F0E87" w:rsidRDefault="00653895" w:rsidP="00B0532D">
            <w:pPr>
              <w:pStyle w:val="ConsPlusNormal"/>
              <w:widowControl/>
              <w:snapToGrid w:val="0"/>
              <w:ind w:left="-67" w:right="-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3EB1">
              <w:rPr>
                <w:sz w:val="24"/>
                <w:szCs w:val="24"/>
              </w:rPr>
              <w:t>3782377,67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5F0E87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-2160081,00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5F0E87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-2123155,00</w:t>
            </w:r>
          </w:p>
        </w:tc>
      </w:tr>
      <w:tr w:rsidR="00653895" w:rsidRPr="00D43B12">
        <w:trPr>
          <w:trHeight w:val="346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</w:t>
            </w:r>
            <w:proofErr w:type="gramStart"/>
            <w:r w:rsidRPr="00D43B12">
              <w:rPr>
                <w:sz w:val="24"/>
                <w:szCs w:val="24"/>
              </w:rPr>
              <w:t>остатков средств бюджетов</w:t>
            </w:r>
            <w:proofErr w:type="gramEnd"/>
            <w:r w:rsidRPr="00D43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823A1D" w:rsidRDefault="003A3EB1" w:rsidP="003B2251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3844381,05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2316754,80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2280062,90</w:t>
            </w:r>
          </w:p>
        </w:tc>
      </w:tr>
      <w:tr w:rsidR="00653895" w:rsidRPr="00D43B12">
        <w:trPr>
          <w:trHeight w:val="483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D43B12" w:rsidRDefault="00653895" w:rsidP="00AB7593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 xml:space="preserve">Уменьшение прочих </w:t>
            </w:r>
            <w:proofErr w:type="gramStart"/>
            <w:r w:rsidRPr="00D43B12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823A1D" w:rsidRDefault="003A3EB1" w:rsidP="003B2251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3844381,05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2316754,80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3742224,00</w:t>
            </w:r>
          </w:p>
        </w:tc>
      </w:tr>
      <w:tr w:rsidR="00653895" w:rsidRPr="00D43B12">
        <w:trPr>
          <w:trHeight w:val="431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rmal"/>
              <w:widowControl/>
              <w:snapToGrid w:val="0"/>
              <w:ind w:right="-99" w:firstLine="0"/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823A1D" w:rsidRDefault="003A3EB1" w:rsidP="003B2251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3844381,05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2316754,80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954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3742224,00</w:t>
            </w:r>
          </w:p>
        </w:tc>
      </w:tr>
      <w:tr w:rsidR="00653895" w:rsidRPr="00D43B12">
        <w:trPr>
          <w:trHeight w:val="431"/>
        </w:trPr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3895" w:rsidRPr="00D43B12" w:rsidRDefault="00653895" w:rsidP="005F716E">
            <w:pPr>
              <w:pStyle w:val="ConsPlusNonformat"/>
              <w:snapToGrid w:val="0"/>
              <w:ind w:right="-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95" w:rsidRPr="00D43B12" w:rsidRDefault="00653895" w:rsidP="00AB7593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D43B12">
              <w:rPr>
                <w:rFonts w:ascii="Arial" w:hAnsi="Arial" w:cs="Arial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3895" w:rsidRPr="00823A1D" w:rsidRDefault="003A3EB1" w:rsidP="003B2251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3844381,05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2054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2316754,80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895" w:rsidRPr="005F0E87" w:rsidRDefault="00653895" w:rsidP="002054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3742224,00</w:t>
            </w:r>
          </w:p>
        </w:tc>
      </w:tr>
    </w:tbl>
    <w:p w:rsidR="00AF0360" w:rsidRDefault="00AF0360" w:rsidP="00E95CA6">
      <w:pPr>
        <w:rPr>
          <w:rFonts w:ascii="Arial" w:hAnsi="Arial" w:cs="Arial"/>
        </w:rPr>
        <w:sectPr w:rsidR="00AF0360" w:rsidSect="00661B9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C1A98" w:rsidRDefault="00B01A27" w:rsidP="00CC1A98">
      <w:pPr>
        <w:tabs>
          <w:tab w:val="left" w:pos="7745"/>
        </w:tabs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№4</w:t>
      </w:r>
    </w:p>
    <w:p w:rsidR="00745B0F" w:rsidRPr="00005F96" w:rsidRDefault="00745B0F" w:rsidP="00745B0F">
      <w:pPr>
        <w:tabs>
          <w:tab w:val="left" w:pos="9639"/>
          <w:tab w:val="right" w:pos="14570"/>
        </w:tabs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745B0F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 Курской области</w:t>
      </w:r>
    </w:p>
    <w:p w:rsidR="00A27B0A" w:rsidRPr="00FB37DF" w:rsidRDefault="00FB37DF" w:rsidP="00FB37D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29.06</w:t>
      </w:r>
      <w:r w:rsidRPr="00005F96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51/230</w:t>
      </w:r>
    </w:p>
    <w:p w:rsidR="00A27B0A" w:rsidRDefault="00A27B0A" w:rsidP="00BD213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A0226B" w:rsidRDefault="00A0226B" w:rsidP="00BD213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A0226B" w:rsidRDefault="00A0226B" w:rsidP="00BD213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D213F" w:rsidRPr="00D43B12" w:rsidRDefault="00B01A27" w:rsidP="00BD213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05E2">
        <w:rPr>
          <w:rFonts w:ascii="Arial" w:hAnsi="Arial" w:cs="Arial"/>
          <w:b/>
          <w:sz w:val="30"/>
          <w:szCs w:val="30"/>
        </w:rPr>
        <w:t xml:space="preserve">Поступления доходов в бюджет </w:t>
      </w:r>
      <w:r w:rsidR="001A05E2">
        <w:rPr>
          <w:rFonts w:ascii="Arial" w:hAnsi="Arial" w:cs="Arial"/>
          <w:b/>
          <w:sz w:val="30"/>
          <w:szCs w:val="30"/>
        </w:rPr>
        <w:t>м</w:t>
      </w:r>
      <w:r w:rsidRPr="001A05E2">
        <w:rPr>
          <w:rFonts w:ascii="Arial" w:hAnsi="Arial" w:cs="Arial"/>
          <w:b/>
          <w:sz w:val="30"/>
          <w:szCs w:val="30"/>
        </w:rPr>
        <w:t>униципального образования</w:t>
      </w:r>
      <w:r w:rsidR="003A0F2A">
        <w:rPr>
          <w:rFonts w:ascii="Arial" w:hAnsi="Arial" w:cs="Arial"/>
          <w:b/>
          <w:sz w:val="30"/>
          <w:szCs w:val="30"/>
        </w:rPr>
        <w:t xml:space="preserve"> </w:t>
      </w:r>
      <w:r w:rsidRPr="001A05E2">
        <w:rPr>
          <w:rFonts w:ascii="Arial" w:hAnsi="Arial" w:cs="Arial"/>
          <w:b/>
          <w:sz w:val="30"/>
          <w:szCs w:val="30"/>
        </w:rPr>
        <w:t>«Высокский сельсовет» Медвенского района Курской области в 201</w:t>
      </w:r>
      <w:r w:rsidR="00E95CA6">
        <w:rPr>
          <w:rFonts w:ascii="Arial" w:hAnsi="Arial" w:cs="Arial"/>
          <w:b/>
          <w:sz w:val="30"/>
          <w:szCs w:val="30"/>
        </w:rPr>
        <w:t>8</w:t>
      </w:r>
      <w:r w:rsidRPr="001A05E2">
        <w:rPr>
          <w:rFonts w:ascii="Arial" w:hAnsi="Arial" w:cs="Arial"/>
          <w:b/>
          <w:sz w:val="30"/>
          <w:szCs w:val="30"/>
        </w:rPr>
        <w:t xml:space="preserve"> году</w:t>
      </w:r>
      <w:r w:rsidR="00BD213F">
        <w:rPr>
          <w:rFonts w:ascii="Arial" w:hAnsi="Arial" w:cs="Arial"/>
          <w:b/>
          <w:sz w:val="30"/>
          <w:szCs w:val="30"/>
        </w:rPr>
        <w:t xml:space="preserve"> и плановый период 201</w:t>
      </w:r>
      <w:r w:rsidR="00E95CA6">
        <w:rPr>
          <w:rFonts w:ascii="Arial" w:hAnsi="Arial" w:cs="Arial"/>
          <w:b/>
          <w:sz w:val="30"/>
          <w:szCs w:val="30"/>
        </w:rPr>
        <w:t>9 и 2020</w:t>
      </w:r>
      <w:r w:rsidR="00BD213F">
        <w:rPr>
          <w:rFonts w:ascii="Arial" w:hAnsi="Arial" w:cs="Arial"/>
          <w:b/>
          <w:sz w:val="30"/>
          <w:szCs w:val="30"/>
        </w:rPr>
        <w:t xml:space="preserve"> годов</w:t>
      </w:r>
    </w:p>
    <w:p w:rsidR="00B01A27" w:rsidRPr="00BD213F" w:rsidRDefault="00BD213F" w:rsidP="00BD213F">
      <w:pPr>
        <w:pStyle w:val="aa"/>
        <w:ind w:firstLine="0"/>
        <w:rPr>
          <w:rFonts w:ascii="Arial" w:hAnsi="Arial" w:cs="Arial"/>
          <w:b/>
          <w:sz w:val="30"/>
          <w:szCs w:val="30"/>
        </w:rPr>
      </w:pPr>
      <w:r>
        <w:t xml:space="preserve"> </w:t>
      </w:r>
    </w:p>
    <w:tbl>
      <w:tblPr>
        <w:tblW w:w="14170" w:type="dxa"/>
        <w:tblInd w:w="250" w:type="dxa"/>
        <w:tblLayout w:type="fixed"/>
        <w:tblLook w:val="0000"/>
      </w:tblPr>
      <w:tblGrid>
        <w:gridCol w:w="2772"/>
        <w:gridCol w:w="6566"/>
        <w:gridCol w:w="1589"/>
        <w:gridCol w:w="1768"/>
        <w:gridCol w:w="1475"/>
      </w:tblGrid>
      <w:tr w:rsidR="001377D8" w:rsidRPr="003A0F2A">
        <w:trPr>
          <w:trHeight w:val="394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7D8" w:rsidRPr="003A0F2A" w:rsidRDefault="001377D8" w:rsidP="00AB75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7D8" w:rsidRPr="003A0F2A" w:rsidRDefault="001377D8" w:rsidP="008A7C6D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7D8" w:rsidRPr="00D43B12" w:rsidRDefault="001377D8" w:rsidP="001377D8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1377D8" w:rsidRPr="003A0F2A">
        <w:trPr>
          <w:trHeight w:val="713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D8" w:rsidRPr="003A0F2A" w:rsidRDefault="001377D8" w:rsidP="00AB75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77D8" w:rsidRPr="003A0F2A" w:rsidRDefault="001377D8" w:rsidP="00AB759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7D8" w:rsidRPr="00D43B12" w:rsidRDefault="001377D8" w:rsidP="001377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95CA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7D8" w:rsidRPr="00D43B12" w:rsidRDefault="001377D8" w:rsidP="001377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95CA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7D8" w:rsidRPr="00D43B12" w:rsidRDefault="00E95CA6" w:rsidP="001377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1377D8">
              <w:rPr>
                <w:rFonts w:ascii="Arial" w:hAnsi="Arial" w:cs="Arial"/>
              </w:rPr>
              <w:t xml:space="preserve"> год</w:t>
            </w:r>
          </w:p>
        </w:tc>
      </w:tr>
      <w:tr w:rsidR="000C6479" w:rsidRPr="003A0F2A">
        <w:trPr>
          <w:trHeight w:val="190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479" w:rsidRPr="003A0F2A" w:rsidRDefault="000C6479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479" w:rsidRPr="003A0F2A" w:rsidRDefault="000C6479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479" w:rsidRPr="003A0F2A" w:rsidRDefault="007402B3" w:rsidP="00AB75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479" w:rsidRPr="003A0F2A" w:rsidRDefault="007402B3" w:rsidP="00AB75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479" w:rsidRPr="003A0F2A" w:rsidRDefault="007402B3" w:rsidP="005F716E">
            <w:pPr>
              <w:snapToGrid w:val="0"/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A6AA6" w:rsidRPr="003A0F2A">
        <w:trPr>
          <w:trHeight w:val="190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8 90 00000 00 0000 000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3475985,27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2160081,00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2123155,00</w:t>
            </w:r>
          </w:p>
        </w:tc>
      </w:tr>
      <w:tr w:rsidR="004A6AA6" w:rsidRPr="003A0F2A">
        <w:trPr>
          <w:trHeight w:val="3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1563924,00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1566838,00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1569079,00</w:t>
            </w:r>
          </w:p>
        </w:tc>
      </w:tr>
      <w:tr w:rsidR="004A6AA6" w:rsidRPr="003A0F2A">
        <w:trPr>
          <w:trHeight w:val="323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107461,00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109905,00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111675,00</w:t>
            </w:r>
          </w:p>
        </w:tc>
      </w:tr>
      <w:tr w:rsidR="004A6AA6" w:rsidRPr="003A0F2A">
        <w:trPr>
          <w:trHeight w:val="31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107461,00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109905,00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111675,00</w:t>
            </w:r>
          </w:p>
        </w:tc>
      </w:tr>
      <w:tr w:rsidR="004A6AA6" w:rsidRPr="003A0F2A">
        <w:trPr>
          <w:trHeight w:val="31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757C82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106717,78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109365,00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111135,00</w:t>
            </w:r>
          </w:p>
        </w:tc>
      </w:tr>
      <w:tr w:rsidR="004A6AA6" w:rsidRPr="003A0F2A">
        <w:trPr>
          <w:trHeight w:val="31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2E1DE8" w:rsidRDefault="004A6AA6" w:rsidP="00B41A9E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2E1DE8" w:rsidRDefault="004A6AA6" w:rsidP="00B41A9E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E1DE8">
              <w:rPr>
                <w:rFonts w:ascii="Arial" w:hAnsi="Arial" w:cs="Arial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757C82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724,74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</w:tr>
      <w:tr w:rsidR="004A6AA6" w:rsidRPr="003A0F2A">
        <w:trPr>
          <w:trHeight w:val="31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2E1DE8" w:rsidRDefault="004A6AA6" w:rsidP="00B41A9E">
            <w:pPr>
              <w:snapToGrid w:val="0"/>
              <w:ind w:left="-108"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2E1DE8" w:rsidRDefault="004A6AA6" w:rsidP="00B41A9E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18,48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211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13404,00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14345,00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13404,00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14345,00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13404,00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13874,00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14345,00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1422584,00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1422584,00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1422584,00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59405,00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59405,00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1363179,00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1363179,00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1363179,00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af5"/>
              <w:ind w:left="-108" w:right="-29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1113179,00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1113179,00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1113179,00</w:t>
            </w:r>
          </w:p>
        </w:tc>
      </w:tr>
      <w:tr w:rsidR="004A6AA6" w:rsidRPr="003A0F2A">
        <w:trPr>
          <w:trHeight w:val="13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1113179,00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1113179,00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right="-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1113179,00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3A0F2A">
              <w:rPr>
                <w:rFonts w:ascii="Arial" w:hAnsi="Arial" w:cs="Arial"/>
              </w:rPr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20475,00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lastRenderedPageBreak/>
              <w:t>1 11 05035 10 0000 120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A0F2A">
              <w:rPr>
                <w:rFonts w:ascii="Arial" w:hAnsi="Arial" w:cs="Arial"/>
              </w:rPr>
              <w:t>органов управления</w:t>
            </w:r>
            <w:proofErr w:type="gramEnd"/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20475,00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1 13 00000 00 0000 00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оказания платных услуг (работ) и компенсации </w:t>
            </w:r>
            <w:r w:rsidRPr="00D147FF">
              <w:rPr>
                <w:rFonts w:ascii="Arial" w:hAnsi="Arial" w:cs="Arial"/>
              </w:rPr>
              <w:t xml:space="preserve">затрат </w:t>
            </w:r>
            <w:r>
              <w:rPr>
                <w:rFonts w:ascii="Arial" w:hAnsi="Arial" w:cs="Arial"/>
              </w:rPr>
              <w:t>государства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73515,00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1 13 02000 0</w:t>
            </w:r>
            <w:r w:rsidRPr="00D147FF">
              <w:rPr>
                <w:rFonts w:ascii="Arial" w:hAnsi="Arial" w:cs="Arial"/>
              </w:rPr>
              <w:t>0 0000 130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доходы от компенсации затрат </w:t>
            </w:r>
            <w:r>
              <w:rPr>
                <w:rFonts w:ascii="Arial" w:hAnsi="Arial" w:cs="Arial"/>
              </w:rPr>
              <w:t>государства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73515,00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1 13 02995 0</w:t>
            </w:r>
            <w:r w:rsidRPr="00D147FF">
              <w:rPr>
                <w:rFonts w:ascii="Arial" w:hAnsi="Arial" w:cs="Arial"/>
              </w:rPr>
              <w:t>0 0000 130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доходы от компенсации затрат </w:t>
            </w:r>
            <w:r>
              <w:rPr>
                <w:rFonts w:ascii="Arial" w:hAnsi="Arial" w:cs="Arial"/>
              </w:rPr>
              <w:t>государства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73515,00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1 13 02995 10 0000 130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доходы от </w:t>
            </w:r>
            <w:proofErr w:type="gramStart"/>
            <w:r w:rsidRPr="00D147FF">
              <w:rPr>
                <w:rFonts w:ascii="Arial" w:hAnsi="Arial" w:cs="Arial"/>
              </w:rPr>
              <w:t>компенсации затрат бюджетов</w:t>
            </w:r>
            <w:proofErr w:type="gramEnd"/>
            <w:r w:rsidRPr="00D147FF">
              <w:rPr>
                <w:rFonts w:ascii="Arial" w:hAnsi="Arial" w:cs="Arial"/>
              </w:rPr>
              <w:t xml:space="preserve"> сельских поселений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73515,00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374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757C82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1838546,27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593243,00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554076,00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757C82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1833238,00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593243,00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554076,00</w:t>
            </w:r>
          </w:p>
        </w:tc>
      </w:tr>
      <w:tr w:rsidR="004A6AA6" w:rsidRPr="003A0F2A">
        <w:trPr>
          <w:trHeight w:val="42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>000 00 0000 151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3A0F2A">
              <w:rPr>
                <w:rFonts w:ascii="Arial" w:hAnsi="Arial" w:cs="Arial"/>
              </w:rPr>
              <w:t>Дотации</w:t>
            </w:r>
            <w:proofErr w:type="gramEnd"/>
            <w:r w:rsidRPr="003A0F2A">
              <w:rPr>
                <w:rFonts w:ascii="Arial" w:hAnsi="Arial" w:cs="Arial"/>
              </w:rPr>
              <w:t xml:space="preserve"> бюджетам субъектов Российской  Федерации и муниципальных образовании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1356439,00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519856,00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478029,00</w:t>
            </w:r>
          </w:p>
        </w:tc>
      </w:tr>
      <w:tr w:rsidR="004A6AA6" w:rsidRPr="003A0F2A">
        <w:trPr>
          <w:trHeight w:val="243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  <w:lang w:val="en-US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597536,00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519856,00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478029,00</w:t>
            </w:r>
          </w:p>
        </w:tc>
      </w:tr>
      <w:tr w:rsidR="004A6AA6" w:rsidRPr="003A0F2A">
        <w:trPr>
          <w:trHeight w:val="65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  <w:lang w:val="en-US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>001 10 0000</w:t>
            </w:r>
            <w:r w:rsidRPr="003A0F2A">
              <w:rPr>
                <w:rFonts w:ascii="Arial" w:hAnsi="Arial" w:cs="Arial"/>
                <w:lang w:val="en-US"/>
              </w:rPr>
              <w:t xml:space="preserve">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3A0F2A">
              <w:rPr>
                <w:rFonts w:ascii="Arial" w:hAnsi="Arial" w:cs="Arial"/>
              </w:rPr>
              <w:t>Дотации</w:t>
            </w:r>
            <w:proofErr w:type="gramEnd"/>
            <w:r w:rsidRPr="003A0F2A">
              <w:rPr>
                <w:rFonts w:ascii="Arial" w:hAnsi="Arial" w:cs="Arial"/>
              </w:rPr>
              <w:t xml:space="preserve"> бюджетам поселений на выравнивание бюджетной обеспеченности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597536,00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519856,00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478029,00</w:t>
            </w:r>
          </w:p>
        </w:tc>
      </w:tr>
      <w:tr w:rsidR="004A6AA6" w:rsidRPr="003A0F2A">
        <w:trPr>
          <w:trHeight w:val="65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7C3B6C" w:rsidRDefault="004A6AA6" w:rsidP="00B41A9E">
            <w:pPr>
              <w:pStyle w:val="Web"/>
              <w:snapToGrid w:val="0"/>
              <w:spacing w:before="0" w:after="0"/>
              <w:ind w:left="-108" w:right="-29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</w:t>
            </w:r>
            <w:r w:rsidRPr="007C3B6C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7C3B6C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7C3B6C">
              <w:rPr>
                <w:rFonts w:ascii="Arial" w:hAnsi="Arial" w:cs="Arial"/>
              </w:rPr>
              <w:t>Дотации</w:t>
            </w:r>
            <w:proofErr w:type="gramEnd"/>
            <w:r w:rsidRPr="007C3B6C">
              <w:rPr>
                <w:rFonts w:ascii="Arial" w:hAnsi="Arial" w:cs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758903,00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65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7C3B6C" w:rsidRDefault="004A6AA6" w:rsidP="00B41A9E">
            <w:pPr>
              <w:pStyle w:val="Web"/>
              <w:snapToGrid w:val="0"/>
              <w:spacing w:before="0" w:after="0"/>
              <w:ind w:left="-108" w:right="-29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</w:t>
            </w:r>
            <w:r w:rsidRPr="007C3B6C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7C3B6C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7C3B6C">
              <w:rPr>
                <w:rFonts w:ascii="Arial" w:hAnsi="Arial" w:cs="Arial"/>
              </w:rPr>
              <w:t>Дотации</w:t>
            </w:r>
            <w:proofErr w:type="gramEnd"/>
            <w:r w:rsidRPr="007C3B6C">
              <w:rPr>
                <w:rFonts w:ascii="Arial" w:hAnsi="Arial" w:cs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758903,00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65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64A71" w:rsidRDefault="004A6AA6" w:rsidP="00B41A9E">
            <w:pPr>
              <w:ind w:left="-108"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202 20000 00 </w:t>
            </w:r>
            <w:r w:rsidRPr="00D64A71">
              <w:rPr>
                <w:rFonts w:ascii="Arial" w:hAnsi="Arial" w:cs="Arial"/>
              </w:rPr>
              <w:t>0000 151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64A71" w:rsidRDefault="004A6AA6" w:rsidP="00B41A9E">
            <w:pPr>
              <w:snapToGrid w:val="0"/>
              <w:rPr>
                <w:rFonts w:ascii="Arial" w:hAnsi="Arial" w:cs="Arial"/>
              </w:rPr>
            </w:pPr>
            <w:proofErr w:type="gramStart"/>
            <w:r w:rsidRPr="00D64A71">
              <w:rPr>
                <w:rFonts w:ascii="Arial" w:hAnsi="Arial" w:cs="Arial"/>
              </w:rPr>
              <w:t>Субсидии</w:t>
            </w:r>
            <w:proofErr w:type="gramEnd"/>
            <w:r w:rsidRPr="00D64A71">
              <w:rPr>
                <w:rFonts w:ascii="Arial" w:hAnsi="Arial" w:cs="Arial"/>
              </w:rPr>
              <w:t xml:space="preserve"> бюджетам </w:t>
            </w:r>
            <w:r>
              <w:rPr>
                <w:rFonts w:ascii="Arial" w:hAnsi="Arial" w:cs="Arial"/>
              </w:rPr>
              <w:t>бюджетной системы</w:t>
            </w:r>
            <w:r w:rsidRPr="00D64A71">
              <w:rPr>
                <w:rFonts w:ascii="Arial" w:hAnsi="Arial" w:cs="Arial"/>
              </w:rPr>
              <w:t xml:space="preserve"> Росс</w:t>
            </w:r>
            <w:r>
              <w:rPr>
                <w:rFonts w:ascii="Arial" w:hAnsi="Arial" w:cs="Arial"/>
              </w:rPr>
              <w:t>ийской Федерации</w:t>
            </w:r>
            <w:r w:rsidRPr="00D64A71">
              <w:rPr>
                <w:rFonts w:ascii="Arial" w:hAnsi="Arial" w:cs="Arial"/>
              </w:rPr>
              <w:t xml:space="preserve"> (межбюджетные субсидии)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65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64A71" w:rsidRDefault="004A6AA6" w:rsidP="00B41A9E">
            <w:pPr>
              <w:ind w:left="-108"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2 02 29999 00</w:t>
            </w:r>
            <w:r w:rsidRPr="00D64A71">
              <w:rPr>
                <w:rFonts w:ascii="Arial" w:hAnsi="Arial" w:cs="Arial"/>
              </w:rPr>
              <w:t xml:space="preserve"> 0000151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64A71" w:rsidRDefault="004A6AA6" w:rsidP="00B41A9E">
            <w:pPr>
              <w:snapToGrid w:val="0"/>
              <w:rPr>
                <w:rFonts w:ascii="Arial" w:hAnsi="Arial" w:cs="Arial"/>
              </w:rPr>
            </w:pPr>
            <w:r w:rsidRPr="00D64A71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655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64A71" w:rsidRDefault="004A6AA6" w:rsidP="00B41A9E">
            <w:pPr>
              <w:ind w:left="-108" w:right="-29"/>
              <w:rPr>
                <w:rFonts w:ascii="Arial" w:hAnsi="Arial" w:cs="Arial"/>
              </w:rPr>
            </w:pPr>
            <w:r w:rsidRPr="00D64A71">
              <w:rPr>
                <w:rFonts w:ascii="Arial" w:hAnsi="Arial" w:cs="Arial"/>
              </w:rPr>
              <w:t>2 02 02999 10 0000151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64A71" w:rsidRDefault="004A6AA6" w:rsidP="00B41A9E">
            <w:pPr>
              <w:snapToGrid w:val="0"/>
              <w:rPr>
                <w:rFonts w:ascii="Arial" w:hAnsi="Arial" w:cs="Arial"/>
              </w:rPr>
            </w:pPr>
            <w:r w:rsidRPr="00D64A71">
              <w:rPr>
                <w:rFonts w:ascii="Arial" w:hAnsi="Arial" w:cs="Arial"/>
              </w:rPr>
              <w:t xml:space="preserve">Прочие субсидии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D64A71">
              <w:rPr>
                <w:rFonts w:ascii="Arial" w:hAnsi="Arial" w:cs="Arial"/>
              </w:rPr>
              <w:t>поселений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ind w:left="-108" w:right="-29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</w:t>
            </w:r>
            <w:r w:rsidRPr="003A0F2A">
              <w:rPr>
                <w:rFonts w:ascii="Arial" w:hAnsi="Arial" w:cs="Arial"/>
              </w:rPr>
              <w:t>000 00 0000 151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3A0F2A">
              <w:rPr>
                <w:rFonts w:ascii="Arial" w:hAnsi="Arial" w:cs="Arial"/>
              </w:rPr>
              <w:t>Субвенции</w:t>
            </w:r>
            <w:proofErr w:type="gramEnd"/>
            <w:r w:rsidRPr="003A0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</w:t>
            </w:r>
            <w:r w:rsidRPr="003A0F2A">
              <w:rPr>
                <w:rFonts w:ascii="Arial" w:hAnsi="Arial" w:cs="Arial"/>
                <w:bCs/>
              </w:rPr>
              <w:t xml:space="preserve"> 00 0000 151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auto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proofErr w:type="gramStart"/>
            <w:r w:rsidRPr="003A0F2A">
              <w:rPr>
                <w:rFonts w:ascii="Arial" w:hAnsi="Arial" w:cs="Arial"/>
                <w:bCs/>
              </w:rPr>
              <w:t>Субвенции</w:t>
            </w:r>
            <w:proofErr w:type="gramEnd"/>
            <w:r w:rsidRPr="003A0F2A">
              <w:rPr>
                <w:rFonts w:ascii="Arial" w:hAnsi="Arial" w:cs="Arial"/>
                <w:bCs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3A0F2A">
        <w:trPr>
          <w:trHeight w:val="865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A6AA6" w:rsidRPr="003A0F2A" w:rsidRDefault="004A6AA6" w:rsidP="00B41A9E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</w:t>
            </w:r>
            <w:r w:rsidRPr="003A0F2A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6AA6" w:rsidRPr="003A0F2A" w:rsidRDefault="004A6AA6" w:rsidP="00B41A9E">
            <w:pPr>
              <w:snapToGrid w:val="0"/>
              <w:rPr>
                <w:rFonts w:ascii="Arial" w:hAnsi="Arial" w:cs="Arial"/>
              </w:rPr>
            </w:pPr>
            <w:proofErr w:type="gramStart"/>
            <w:r w:rsidRPr="003A0F2A">
              <w:rPr>
                <w:rFonts w:ascii="Arial" w:hAnsi="Arial" w:cs="Arial"/>
              </w:rPr>
              <w:t>Субвенции</w:t>
            </w:r>
            <w:proofErr w:type="gramEnd"/>
            <w:r w:rsidRPr="003A0F2A">
              <w:rPr>
                <w:rFonts w:ascii="Arial" w:hAnsi="Arial" w:cs="Arial"/>
              </w:rPr>
              <w:t xml:space="preserve">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3A0F2A">
        <w:trPr>
          <w:trHeight w:val="470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A6AA6" w:rsidRPr="00C740BC" w:rsidRDefault="004A6AA6" w:rsidP="00B41A9E">
            <w:pPr>
              <w:ind w:left="-108"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</w:t>
            </w:r>
            <w:r w:rsidRPr="00C740BC">
              <w:rPr>
                <w:rFonts w:ascii="Arial" w:hAnsi="Arial" w:cs="Arial"/>
              </w:rPr>
              <w:t>000 00 0000 151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A6AA6" w:rsidRPr="002450DF" w:rsidRDefault="004A6AA6" w:rsidP="00B41A9E">
            <w:pPr>
              <w:rPr>
                <w:rFonts w:ascii="Arial" w:hAnsi="Arial" w:cs="Arial"/>
              </w:rPr>
            </w:pPr>
            <w:r w:rsidRPr="002450D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367EBB" w:rsidRDefault="004A6AA6" w:rsidP="00B41A9E">
            <w:pPr>
              <w:ind w:left="-108" w:right="-29"/>
            </w:pPr>
            <w:r>
              <w:rPr>
                <w:rFonts w:ascii="Arial" w:hAnsi="Arial" w:cs="Arial"/>
              </w:rPr>
              <w:t>2 02 40014 00 0000 1</w:t>
            </w:r>
            <w:r w:rsidRPr="00C740BC">
              <w:rPr>
                <w:rFonts w:ascii="Arial" w:hAnsi="Arial" w:cs="Arial"/>
              </w:rPr>
              <w:t>51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2450DF" w:rsidRDefault="004A6AA6" w:rsidP="00B41A9E">
            <w:pPr>
              <w:snapToGrid w:val="0"/>
              <w:rPr>
                <w:rFonts w:ascii="Arial" w:hAnsi="Arial" w:cs="Arial"/>
              </w:rPr>
            </w:pPr>
            <w:r w:rsidRPr="002450DF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5F1C77" w:rsidRDefault="004A6AA6" w:rsidP="00B41A9E">
            <w:pPr>
              <w:ind w:left="-108"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</w:t>
            </w:r>
            <w:r w:rsidRPr="005F1C77">
              <w:rPr>
                <w:rFonts w:ascii="Arial" w:hAnsi="Arial" w:cs="Arial"/>
              </w:rPr>
              <w:t>014 10 0000 151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2450DF" w:rsidRDefault="004A6AA6" w:rsidP="00B41A9E">
            <w:pPr>
              <w:rPr>
                <w:rFonts w:ascii="Arial" w:hAnsi="Arial" w:cs="Arial"/>
              </w:rPr>
            </w:pPr>
            <w:r w:rsidRPr="002450D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5F1C77" w:rsidRDefault="004A6AA6" w:rsidP="00B41A9E">
            <w:pPr>
              <w:ind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F1C77">
              <w:rPr>
                <w:rFonts w:ascii="Arial" w:hAnsi="Arial" w:cs="Arial"/>
              </w:rPr>
              <w:t>2 07 00000 00 0000 000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99566A" w:rsidRDefault="004A6AA6" w:rsidP="00B41A9E">
            <w:pPr>
              <w:rPr>
                <w:rFonts w:ascii="Arial" w:hAnsi="Arial" w:cs="Arial"/>
              </w:rPr>
            </w:pPr>
            <w:r w:rsidRPr="0099566A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5308,27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5F1C77" w:rsidRDefault="004A6AA6" w:rsidP="00B41A9E">
            <w:pPr>
              <w:ind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F1C77">
              <w:rPr>
                <w:rFonts w:ascii="Arial" w:hAnsi="Arial" w:cs="Arial"/>
              </w:rPr>
              <w:t>2 07 05000 10 0000 180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C740BC" w:rsidRDefault="004A6AA6" w:rsidP="00B41A9E">
            <w:pPr>
              <w:snapToGrid w:val="0"/>
              <w:rPr>
                <w:rFonts w:ascii="Arial" w:hAnsi="Arial" w:cs="Arial"/>
              </w:rPr>
            </w:pPr>
            <w:r w:rsidRPr="00C740B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5308,27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3A0F2A">
        <w:trPr>
          <w:trHeight w:val="533"/>
        </w:trPr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5F1C77" w:rsidRDefault="004A6AA6" w:rsidP="00B41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2 07 05030 10 0000</w:t>
            </w:r>
            <w:r w:rsidRPr="005F1C77">
              <w:rPr>
                <w:rFonts w:ascii="Arial" w:hAnsi="Arial" w:cs="Arial"/>
              </w:rPr>
              <w:t>180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C740BC" w:rsidRDefault="004A6AA6" w:rsidP="00B41A9E">
            <w:pPr>
              <w:snapToGrid w:val="0"/>
              <w:rPr>
                <w:rFonts w:ascii="Arial" w:hAnsi="Arial" w:cs="Arial"/>
              </w:rPr>
            </w:pPr>
            <w:r w:rsidRPr="00C740B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5308,27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3A0F2A" w:rsidRDefault="004A6AA6" w:rsidP="00B41A9E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4A6AA6" w:rsidRDefault="004A6AA6" w:rsidP="004A6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6AA6" w:rsidRDefault="004A6AA6" w:rsidP="004A6AA6">
      <w:pPr>
        <w:rPr>
          <w:rFonts w:ascii="Arial" w:hAnsi="Arial" w:cs="Arial"/>
        </w:rPr>
      </w:pPr>
    </w:p>
    <w:p w:rsidR="00FA3EC8" w:rsidRPr="00BD213F" w:rsidRDefault="00FA3EC8" w:rsidP="00BD213F">
      <w:pPr>
        <w:rPr>
          <w:rFonts w:ascii="Arial" w:hAnsi="Arial" w:cs="Arial"/>
        </w:rPr>
        <w:sectPr w:rsidR="00FA3EC8" w:rsidRPr="00BD213F" w:rsidSect="00661B9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B01A27" w:rsidRPr="00D147FF" w:rsidRDefault="00B01A27" w:rsidP="003A0F2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№5</w:t>
      </w:r>
    </w:p>
    <w:p w:rsidR="00745B0F" w:rsidRPr="00005F96" w:rsidRDefault="00745B0F" w:rsidP="00745B0F">
      <w:pPr>
        <w:tabs>
          <w:tab w:val="left" w:pos="9639"/>
          <w:tab w:val="right" w:pos="14570"/>
        </w:tabs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745B0F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 Курской области</w:t>
      </w:r>
    </w:p>
    <w:p w:rsidR="00A27B0A" w:rsidRDefault="00FB37DF" w:rsidP="00FB37D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29.06</w:t>
      </w:r>
      <w:r w:rsidRPr="00005F96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51/230</w:t>
      </w:r>
    </w:p>
    <w:p w:rsidR="00A27B0A" w:rsidRDefault="00A27B0A" w:rsidP="006113F8">
      <w:pPr>
        <w:ind w:firstLine="4830"/>
        <w:jc w:val="right"/>
        <w:rPr>
          <w:rFonts w:ascii="Arial" w:hAnsi="Arial" w:cs="Arial"/>
        </w:rPr>
      </w:pPr>
    </w:p>
    <w:p w:rsidR="008F7C97" w:rsidRDefault="008F7C97" w:rsidP="006113F8">
      <w:pPr>
        <w:ind w:firstLine="4830"/>
        <w:jc w:val="right"/>
        <w:rPr>
          <w:rFonts w:ascii="Arial" w:hAnsi="Arial" w:cs="Arial"/>
        </w:rPr>
      </w:pPr>
    </w:p>
    <w:p w:rsidR="008F7C97" w:rsidRPr="00005F96" w:rsidRDefault="008F7C97" w:rsidP="006113F8">
      <w:pPr>
        <w:ind w:firstLine="4830"/>
        <w:jc w:val="right"/>
        <w:rPr>
          <w:rFonts w:ascii="Arial" w:hAnsi="Arial" w:cs="Arial"/>
        </w:rPr>
      </w:pPr>
    </w:p>
    <w:p w:rsidR="00B01A27" w:rsidRPr="00462DAB" w:rsidRDefault="00B01A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«Высокский сельсовет» Медвенског</w:t>
      </w:r>
      <w:r w:rsidR="00DE1E43" w:rsidRPr="00462DAB">
        <w:rPr>
          <w:rFonts w:ascii="Arial" w:hAnsi="Arial" w:cs="Arial"/>
          <w:b/>
          <w:sz w:val="30"/>
          <w:szCs w:val="30"/>
        </w:rPr>
        <w:t>о района Курской области на 201</w:t>
      </w:r>
      <w:r w:rsidR="00E95CA6">
        <w:rPr>
          <w:rFonts w:ascii="Arial" w:hAnsi="Arial" w:cs="Arial"/>
          <w:b/>
          <w:sz w:val="30"/>
          <w:szCs w:val="30"/>
        </w:rPr>
        <w:t>8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 w:rsidR="00A80735">
        <w:rPr>
          <w:rFonts w:ascii="Arial" w:hAnsi="Arial" w:cs="Arial"/>
          <w:b/>
          <w:sz w:val="30"/>
          <w:szCs w:val="30"/>
        </w:rPr>
        <w:t xml:space="preserve"> и </w:t>
      </w:r>
      <w:r w:rsidR="00C56710" w:rsidRPr="00462DAB">
        <w:rPr>
          <w:rFonts w:ascii="Arial" w:hAnsi="Arial" w:cs="Arial"/>
          <w:b/>
          <w:sz w:val="30"/>
          <w:szCs w:val="30"/>
        </w:rPr>
        <w:t>плановый период 201</w:t>
      </w:r>
      <w:r w:rsidR="00E95CA6">
        <w:rPr>
          <w:rFonts w:ascii="Arial" w:hAnsi="Arial" w:cs="Arial"/>
          <w:b/>
          <w:sz w:val="30"/>
          <w:szCs w:val="30"/>
        </w:rPr>
        <w:t>9 и 2020</w:t>
      </w:r>
      <w:r w:rsidR="00C56710" w:rsidRPr="00462DAB">
        <w:rPr>
          <w:rFonts w:ascii="Arial" w:hAnsi="Arial" w:cs="Arial"/>
          <w:b/>
          <w:sz w:val="30"/>
          <w:szCs w:val="30"/>
        </w:rPr>
        <w:t xml:space="preserve"> годов </w:t>
      </w:r>
      <w:r w:rsidRPr="00462DAB">
        <w:rPr>
          <w:rFonts w:ascii="Arial" w:hAnsi="Arial" w:cs="Arial"/>
          <w:b/>
          <w:sz w:val="30"/>
          <w:szCs w:val="30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62DAB">
        <w:rPr>
          <w:rFonts w:ascii="Arial" w:hAnsi="Arial" w:cs="Arial"/>
          <w:b/>
          <w:sz w:val="30"/>
          <w:szCs w:val="30"/>
        </w:rPr>
        <w:t>видов классификации расходов</w:t>
      </w:r>
      <w:proofErr w:type="gramEnd"/>
      <w:r w:rsidRPr="00462DAB">
        <w:rPr>
          <w:rFonts w:ascii="Arial" w:hAnsi="Arial" w:cs="Arial"/>
          <w:b/>
          <w:sz w:val="30"/>
          <w:szCs w:val="30"/>
        </w:rPr>
        <w:t xml:space="preserve"> Российской Федерации</w:t>
      </w:r>
    </w:p>
    <w:p w:rsidR="00226927" w:rsidRPr="00226927" w:rsidRDefault="002269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</w:p>
    <w:tbl>
      <w:tblPr>
        <w:tblW w:w="14440" w:type="dxa"/>
        <w:jc w:val="center"/>
        <w:tblLook w:val="0000"/>
      </w:tblPr>
      <w:tblGrid>
        <w:gridCol w:w="6312"/>
        <w:gridCol w:w="492"/>
        <w:gridCol w:w="549"/>
        <w:gridCol w:w="1920"/>
        <w:gridCol w:w="617"/>
        <w:gridCol w:w="1495"/>
        <w:gridCol w:w="1571"/>
        <w:gridCol w:w="1484"/>
      </w:tblGrid>
      <w:tr w:rsidR="006548B0" w:rsidRPr="00D147FF">
        <w:trPr>
          <w:trHeight w:val="191"/>
          <w:jc w:val="center"/>
        </w:trPr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48B0" w:rsidRPr="00D147FF" w:rsidRDefault="006548B0" w:rsidP="001D59F6">
            <w:pPr>
              <w:snapToGrid w:val="0"/>
              <w:ind w:left="-115" w:firstLine="1101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D147FF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ВР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8B0" w:rsidRPr="00D43B12" w:rsidRDefault="006548B0" w:rsidP="006548B0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6548B0" w:rsidRPr="00D147FF">
        <w:trPr>
          <w:trHeight w:val="350"/>
          <w:jc w:val="center"/>
        </w:trPr>
        <w:tc>
          <w:tcPr>
            <w:tcW w:w="6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8B0" w:rsidRPr="00D147FF" w:rsidRDefault="006548B0" w:rsidP="001D59F6">
            <w:pPr>
              <w:snapToGrid w:val="0"/>
              <w:ind w:left="-115" w:firstLine="1101"/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8B0" w:rsidRPr="00D147FF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8B0" w:rsidRPr="00D43B12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95CA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8B0" w:rsidRPr="00D43B12" w:rsidRDefault="006548B0" w:rsidP="006548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95CA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8B0" w:rsidRPr="00D43B12" w:rsidRDefault="00E95CA6" w:rsidP="006548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6548B0">
              <w:rPr>
                <w:rFonts w:ascii="Arial" w:hAnsi="Arial" w:cs="Arial"/>
              </w:rPr>
              <w:t xml:space="preserve"> год</w:t>
            </w:r>
          </w:p>
        </w:tc>
      </w:tr>
      <w:tr w:rsidR="007402B3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02B3" w:rsidRPr="00D147FF" w:rsidRDefault="007402B3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02B3" w:rsidRPr="00D147FF" w:rsidRDefault="007402B3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02B3" w:rsidRPr="00D147FF" w:rsidRDefault="007402B3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02B3" w:rsidRPr="00D147FF" w:rsidRDefault="007402B3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02B3" w:rsidRPr="00D147FF" w:rsidRDefault="007402B3" w:rsidP="006548B0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2B3" w:rsidRPr="00D147FF" w:rsidRDefault="007402B3" w:rsidP="007402B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2B3" w:rsidRPr="00D147FF" w:rsidRDefault="007402B3" w:rsidP="006548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2B3" w:rsidRPr="00D147FF" w:rsidRDefault="006548B0" w:rsidP="007402B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A6AA6" w:rsidRPr="00D147FF">
        <w:trPr>
          <w:trHeight w:val="7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3694381,05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2316754,80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2280062,90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47F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1491395,03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1079799,80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1001612,90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263412,00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163412,00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163412,00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163412,00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</w:t>
            </w:r>
            <w:r w:rsidRPr="00D147FF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263412,00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846598,63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713487,80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650300,90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201</w:t>
            </w:r>
            <w:r>
              <w:rPr>
                <w:rFonts w:ascii="Arial" w:hAnsi="Arial" w:cs="Arial"/>
                <w:bCs/>
                <w:color w:val="000000"/>
              </w:rPr>
              <w:t>6-2018</w:t>
            </w:r>
            <w:r w:rsidRPr="00D147FF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D147FF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Высокском сельсовете Медвенского района Курской области на 201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  <w:r w:rsidRPr="00D147FF">
              <w:rPr>
                <w:rFonts w:ascii="Arial" w:hAnsi="Arial" w:cs="Arial"/>
                <w:bCs/>
                <w:color w:val="000000"/>
              </w:rPr>
              <w:t>-20</w:t>
            </w:r>
            <w:r>
              <w:rPr>
                <w:rFonts w:ascii="Arial" w:hAnsi="Arial" w:cs="Arial"/>
                <w:bCs/>
                <w:color w:val="000000"/>
              </w:rPr>
              <w:t>18</w:t>
            </w:r>
            <w:r w:rsidRPr="00D147FF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09 1 01 </w:t>
            </w:r>
            <w:r w:rsidRPr="00D147FF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Зак</w:t>
            </w:r>
            <w:r>
              <w:rPr>
                <w:rFonts w:ascii="Arial" w:hAnsi="Arial" w:cs="Arial"/>
                <w:color w:val="000000"/>
              </w:rPr>
              <w:t xml:space="preserve">упка товаров, работ и услуг для 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7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842298,63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710187,80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647000,90</w:t>
            </w:r>
          </w:p>
        </w:tc>
      </w:tr>
      <w:tr w:rsidR="004A6AA6" w:rsidRPr="00D147FF">
        <w:trPr>
          <w:trHeight w:val="543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auto"/>
            </w:tcBorders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D147FF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842298,63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710187,80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647000,90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D147FF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842298,63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710187,80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647000,90</w:t>
            </w:r>
          </w:p>
        </w:tc>
      </w:tr>
      <w:tr w:rsidR="004A6AA6" w:rsidRPr="00D147FF">
        <w:trPr>
          <w:trHeight w:val="879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669307,23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499561,00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r>
              <w:rPr>
                <w:rFonts w:ascii="Arial" w:hAnsi="Arial" w:cs="Arial"/>
              </w:rPr>
              <w:t>437877,00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170920,40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169923,80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168420,90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800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2071,00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40703,00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71780,00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NoSpacing1"/>
              <w:rPr>
                <w:rFonts w:ascii="Arial" w:hAnsi="Arial" w:cs="Arial"/>
                <w:bCs/>
                <w:snapToGrid w:val="0"/>
              </w:rPr>
            </w:pPr>
            <w:r w:rsidRPr="00D147FF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71780,00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71780,00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3D7BE7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3D7BE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44380,00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44380,00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222705,40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4A6AA6">
              <w:rPr>
                <w:rFonts w:ascii="Arial" w:hAnsi="Arial" w:cs="Arial"/>
              </w:rPr>
              <w:t>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4A6AA6">
              <w:rPr>
                <w:rFonts w:ascii="Arial" w:hAnsi="Arial" w:cs="Arial"/>
              </w:rPr>
              <w:t>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50191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50191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4A6AA6">
              <w:rPr>
                <w:rFonts w:ascii="Arial" w:hAnsi="Arial" w:cs="Arial"/>
              </w:rPr>
              <w:t>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757C82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4A6AA6">
              <w:rPr>
                <w:rFonts w:ascii="Arial" w:hAnsi="Arial" w:cs="Arial"/>
              </w:rPr>
              <w:t>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120205,40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120205,40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120205,40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D147F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  <w:color w:val="000000"/>
              </w:rPr>
              <w:t xml:space="preserve"> муниципальных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106114,24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D147F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14090,89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367EBB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Default="004A6AA6" w:rsidP="00B41A9E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  <w:color w:val="000000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68745,60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62496,00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3865,40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13551,00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Национальная безопасность и правоохранительная </w:t>
            </w:r>
            <w:r w:rsidRPr="00D147FF">
              <w:rPr>
                <w:rFonts w:ascii="Arial" w:hAnsi="Arial" w:cs="Arial"/>
                <w:bCs/>
              </w:rPr>
              <w:lastRenderedPageBreak/>
              <w:t>деятельность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D147FF">
              <w:rPr>
                <w:rFonts w:ascii="Arial" w:hAnsi="Arial" w:cs="Arial"/>
              </w:rPr>
              <w:t>«Защита населения и территории Высокского сельсовета от чрезвычайных ситуаций, обеспечение пожарной безопасности и безопасности людей 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D147FF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D147FF">
              <w:rPr>
                <w:rFonts w:ascii="Arial" w:hAnsi="Arial" w:cs="Arial"/>
              </w:rPr>
              <w:t>«Защита населения и территории Высокского сельсовета от чрезвычайных ситуаций, обеспечение пожарной безопасности и безопасности людей 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NoSpacing"/>
              <w:rPr>
                <w:rFonts w:cs="Arial"/>
                <w:sz w:val="24"/>
              </w:rPr>
            </w:pPr>
            <w:r w:rsidRPr="0096586D">
              <w:rPr>
                <w:rFonts w:cs="Arial"/>
                <w:sz w:val="24"/>
              </w:rPr>
              <w:t xml:space="preserve">Муниципальная программа «Профилактика правонарушений в </w:t>
            </w:r>
            <w:r>
              <w:rPr>
                <w:rFonts w:cs="Arial"/>
                <w:sz w:val="24"/>
              </w:rPr>
              <w:t>Высокс</w:t>
            </w:r>
            <w:r w:rsidRPr="0096586D">
              <w:rPr>
                <w:rFonts w:cs="Arial"/>
                <w:sz w:val="24"/>
              </w:rPr>
              <w:t>ком сельсовете Медвенского района Курской области на 201</w:t>
            </w:r>
            <w:r>
              <w:rPr>
                <w:rFonts w:cs="Arial"/>
                <w:sz w:val="24"/>
              </w:rPr>
              <w:t>7-2020</w:t>
            </w:r>
            <w:r w:rsidRPr="0096586D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spacing w:line="100" w:lineRule="atLeast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</w:t>
            </w:r>
            <w:r>
              <w:rPr>
                <w:rFonts w:ascii="Arial" w:hAnsi="Arial" w:cs="Arial"/>
              </w:rPr>
              <w:t>Высок</w:t>
            </w:r>
            <w:r w:rsidRPr="0096586D">
              <w:rPr>
                <w:rFonts w:ascii="Arial" w:hAnsi="Arial" w:cs="Arial"/>
              </w:rPr>
              <w:t xml:space="preserve">ский сельсовет» Медвенского района Курской области»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adjustRightInd w:val="0"/>
              <w:outlineLvl w:val="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</w:rPr>
              <w:t>«Реализация м</w:t>
            </w:r>
            <w:r w:rsidRPr="0096586D">
              <w:rPr>
                <w:rFonts w:ascii="Arial" w:hAnsi="Arial" w:cs="Arial"/>
                <w:color w:val="000000"/>
              </w:rPr>
              <w:t>ероприяти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96586D">
              <w:rPr>
                <w:rFonts w:ascii="Arial" w:hAnsi="Arial" w:cs="Arial"/>
                <w:color w:val="000000"/>
              </w:rPr>
              <w:t xml:space="preserve"> направленны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96586D">
              <w:rPr>
                <w:rFonts w:ascii="Arial" w:hAnsi="Arial" w:cs="Arial"/>
                <w:color w:val="000000"/>
              </w:rPr>
              <w:t xml:space="preserve"> на обеспечение правопорядка на </w:t>
            </w:r>
            <w:r w:rsidRPr="0096586D">
              <w:rPr>
                <w:rFonts w:ascii="Arial" w:hAnsi="Arial" w:cs="Arial"/>
                <w:color w:val="000000"/>
              </w:rPr>
              <w:lastRenderedPageBreak/>
              <w:t>территории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Pr="0096586D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96586D" w:rsidRDefault="004A6AA6" w:rsidP="00B41A9E">
            <w:pPr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D147FF">
              <w:rPr>
                <w:rFonts w:ascii="Arial" w:hAnsi="Arial" w:cs="Arial"/>
              </w:rPr>
              <w:t xml:space="preserve">Подпрограмма </w:t>
            </w:r>
            <w:r w:rsidRPr="00435698">
              <w:rPr>
                <w:rFonts w:ascii="Arial" w:hAnsi="Arial" w:cs="Arial"/>
                <w:snapToGrid w:val="0"/>
              </w:rPr>
              <w:t>«Управление муниципальной программой и обеспечение условий реализации»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435698">
              <w:rPr>
                <w:rFonts w:ascii="Arial" w:hAnsi="Arial" w:cs="Arial"/>
              </w:rPr>
              <w:t>муниципальной</w:t>
            </w:r>
            <w:r w:rsidRPr="00D147FF">
              <w:rPr>
                <w:rFonts w:ascii="Arial" w:hAnsi="Arial" w:cs="Arial"/>
              </w:rPr>
              <w:t xml:space="preserve">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«Осуществление переданных полно</w:t>
            </w:r>
            <w:r>
              <w:rPr>
                <w:rFonts w:ascii="Arial" w:hAnsi="Arial" w:cs="Arial"/>
                <w:bCs/>
                <w:color w:val="000000"/>
              </w:rPr>
              <w:t xml:space="preserve">мочий по капитальному ремонту, </w:t>
            </w:r>
            <w:r w:rsidRPr="00D147FF">
              <w:rPr>
                <w:rFonts w:ascii="Arial" w:hAnsi="Arial" w:cs="Arial"/>
                <w:bCs/>
                <w:color w:val="000000"/>
              </w:rPr>
              <w:t>ремонт и содержание автомобильных дорог общего пользования местного значения»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4B1F33" w:rsidRDefault="004A6AA6" w:rsidP="00B41A9E">
            <w:pPr>
              <w:snapToGrid w:val="0"/>
              <w:rPr>
                <w:rFonts w:ascii="Arial" w:hAnsi="Arial" w:cs="Arial"/>
                <w:color w:val="000000"/>
              </w:rPr>
            </w:pPr>
            <w:r w:rsidRPr="004B1F33">
              <w:rPr>
                <w:rFonts w:ascii="Arial" w:hAnsi="Arial" w:cs="Arial"/>
                <w:color w:val="00000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 обеспечения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</w:t>
            </w:r>
            <w:r w:rsidRPr="00D147FF">
              <w:rPr>
                <w:rFonts w:ascii="Arial" w:hAnsi="Arial" w:cs="Arial"/>
              </w:rPr>
              <w:lastRenderedPageBreak/>
              <w:t>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«Высокский сельсовет»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условий для </w:t>
            </w:r>
            <w:proofErr w:type="gramStart"/>
            <w:r w:rsidRPr="00D147FF">
              <w:rPr>
                <w:rFonts w:ascii="Arial" w:hAnsi="Arial" w:cs="Arial"/>
              </w:rPr>
              <w:t>развития</w:t>
            </w:r>
            <w:proofErr w:type="gramEnd"/>
            <w:r w:rsidRPr="00D147FF">
              <w:rPr>
                <w:rFonts w:ascii="Arial" w:hAnsi="Arial" w:cs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07 0 00 0000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</w:rPr>
              <w:t>муниципальном образовании «Высокский сельсовет</w:t>
            </w:r>
            <w:r w:rsidRPr="00D147FF">
              <w:rPr>
                <w:rFonts w:ascii="Arial" w:hAnsi="Arial" w:cs="Arial"/>
              </w:rPr>
              <w:t>» Медвенского района Курской области 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07 3 00 0000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«Мероприятия по благоустройству территории</w:t>
            </w:r>
            <w:r w:rsidRPr="00D147FF">
              <w:rPr>
                <w:rFonts w:ascii="Arial" w:hAnsi="Arial" w:cs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07 3 01 0000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Закупка товаров, р</w:t>
            </w:r>
            <w:r>
              <w:rPr>
                <w:rFonts w:ascii="Arial" w:hAnsi="Arial" w:cs="Arial"/>
              </w:rPr>
              <w:t xml:space="preserve">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</w:rPr>
              <w:t xml:space="preserve"> муниципальных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pacing w:line="100" w:lineRule="atLeast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D147FF">
              <w:rPr>
                <w:rFonts w:ascii="Arial" w:hAnsi="Arial" w:cs="Arial"/>
              </w:rPr>
              <w:t xml:space="preserve">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pacing w:line="100" w:lineRule="atLeast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300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</w:t>
            </w:r>
            <w:r>
              <w:rPr>
                <w:rFonts w:ascii="Arial" w:hAnsi="Arial" w:cs="Arial"/>
              </w:rPr>
              <w:t xml:space="preserve">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</w:rPr>
              <w:t xml:space="preserve"> муниципальных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1705552,00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4A6AA6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AA6" w:rsidRPr="00D147FF" w:rsidRDefault="004A6AA6" w:rsidP="00B41A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A42C9F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1705552,00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AA6" w:rsidRPr="00D147FF" w:rsidRDefault="004A6AA6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Мероприятия по укреплению и развитию муниципального образования в рамках реализации проекта «Народный бюджет» на территории муниципального образования «Высокский сельсовет» Медвенского района Курской области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77 2 00 S3604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CF79B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77 2 00 S3604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</w:t>
            </w:r>
            <w:r w:rsidRPr="00D147FF">
              <w:rPr>
                <w:rFonts w:ascii="Arial" w:hAnsi="Arial" w:cs="Arial"/>
              </w:rPr>
              <w:t>программа «Развитие культуры</w:t>
            </w:r>
            <w:r>
              <w:rPr>
                <w:rFonts w:ascii="Arial" w:hAnsi="Arial" w:cs="Arial"/>
              </w:rPr>
              <w:t xml:space="preserve"> </w:t>
            </w:r>
            <w:r w:rsidRPr="00D147FF">
              <w:rPr>
                <w:rFonts w:ascii="Arial" w:hAnsi="Arial" w:cs="Arial"/>
              </w:rPr>
              <w:t>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 xml:space="preserve">Искусство» </w:t>
            </w:r>
            <w:r w:rsidRPr="00D147FF">
              <w:rPr>
                <w:rFonts w:ascii="Arial" w:hAnsi="Arial" w:cs="Arial"/>
              </w:rPr>
              <w:t>муниципальной программы «Развитие культуры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147FF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О</w:t>
            </w:r>
            <w:r w:rsidRPr="00D147FF">
              <w:rPr>
                <w:rFonts w:ascii="Arial" w:hAnsi="Arial" w:cs="Arial"/>
                <w:bCs/>
                <w:color w:val="000000"/>
              </w:rPr>
              <w:t>сновное мероприятие «П</w:t>
            </w:r>
            <w:r w:rsidRPr="00D147FF">
              <w:rPr>
                <w:rFonts w:ascii="Arial" w:hAnsi="Arial" w:cs="Arial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9E3ED3" w:rsidRDefault="00B0780A" w:rsidP="00B41A9E">
            <w:pPr>
              <w:snapToGrid w:val="0"/>
              <w:rPr>
                <w:rFonts w:ascii="Arial" w:hAnsi="Arial" w:cs="Arial"/>
              </w:rPr>
            </w:pPr>
            <w:proofErr w:type="gramStart"/>
            <w:r w:rsidRPr="009E3ED3">
              <w:rPr>
                <w:rFonts w:ascii="Arial" w:hAnsi="Arial" w:cs="Arial"/>
              </w:rPr>
              <w:t>Субсидии</w:t>
            </w:r>
            <w:proofErr w:type="gramEnd"/>
            <w:r w:rsidRPr="009E3ED3">
              <w:rPr>
                <w:rFonts w:ascii="Arial" w:hAnsi="Arial" w:cs="Arial"/>
              </w:rPr>
              <w:t xml:space="preserve">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9E3ED3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67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367EBB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367EBB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9E3ED3" w:rsidRDefault="00B0780A" w:rsidP="00B41A9E">
            <w:pPr>
              <w:rPr>
                <w:rFonts w:ascii="Arial" w:hAnsi="Arial" w:cs="Arial"/>
              </w:rPr>
            </w:pPr>
            <w:r w:rsidRPr="009E3ED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E3ED3">
              <w:rPr>
                <w:rFonts w:ascii="Arial" w:hAnsi="Arial" w:cs="Arial"/>
              </w:rPr>
              <w:t>управления</w:t>
            </w:r>
            <w:proofErr w:type="gramEnd"/>
            <w:r w:rsidRPr="009E3ED3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9E3ED3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67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367EBB" w:rsidRDefault="00B0780A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367EBB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C45270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654182,00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684927,00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723762,00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44BFB" w:rsidRDefault="00B0780A" w:rsidP="00B41A9E">
            <w:pPr>
              <w:rPr>
                <w:rFonts w:ascii="Arial" w:hAnsi="Arial" w:cs="Arial"/>
              </w:rPr>
            </w:pPr>
            <w:r w:rsidRPr="00D44BF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822975,88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377537,00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377537,00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889979,58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800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3108,68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pStyle w:val="p3"/>
              <w:spacing w:before="0" w:beforeAutospacing="0" w:after="0" w:afterAutospacing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 w:rsidRPr="00D147FF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D147FF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D147FF">
              <w:rPr>
                <w:rFonts w:ascii="Arial" w:hAnsi="Arial" w:cs="Arial"/>
                <w:color w:val="000000"/>
              </w:rPr>
              <w:t xml:space="preserve">» </w:t>
            </w:r>
            <w:r w:rsidRPr="00D147FF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pStyle w:val="p3"/>
              <w:spacing w:before="0" w:beforeAutospacing="0" w:after="0" w:afterAutospacing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</w:t>
            </w:r>
            <w:r w:rsidRPr="00D147FF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 муниципальной программы </w:t>
            </w:r>
            <w:r w:rsidRPr="00D147FF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D147FF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D147FF">
              <w:rPr>
                <w:rFonts w:ascii="Arial" w:hAnsi="Arial" w:cs="Arial"/>
                <w:color w:val="000000"/>
              </w:rPr>
              <w:t xml:space="preserve">» </w:t>
            </w:r>
            <w:r w:rsidRPr="00D147FF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1F1442" w:rsidRDefault="00B0780A" w:rsidP="00B41A9E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</w:t>
            </w:r>
            <w:r w:rsidRPr="001F1442">
              <w:rPr>
                <w:rFonts w:ascii="Arial" w:hAnsi="Arial" w:cs="Arial"/>
                <w:bCs/>
                <w:color w:val="000000"/>
              </w:rPr>
              <w:t>асходы бюджета 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145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</w:tcPr>
          <w:p w:rsidR="00B0780A" w:rsidRPr="00D147FF" w:rsidRDefault="00B0780A" w:rsidP="00B41A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rPr>
          <w:trHeight w:val="27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27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1662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1949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</w:t>
            </w:r>
            <w:r w:rsidRPr="00D147FF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D147FF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287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мероприятий</w:t>
            </w:r>
            <w:r w:rsidRPr="00D147FF">
              <w:rPr>
                <w:rFonts w:ascii="Arial" w:hAnsi="Arial" w:cs="Arial"/>
              </w:rPr>
              <w:t>»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1118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01 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544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01 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rPr>
          <w:trHeight w:val="559"/>
          <w:jc w:val="center"/>
        </w:trPr>
        <w:tc>
          <w:tcPr>
            <w:tcW w:w="6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54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вн</w:t>
            </w:r>
            <w:r>
              <w:rPr>
                <w:rFonts w:ascii="Arial" w:hAnsi="Arial" w:cs="Arial"/>
              </w:rPr>
              <w:t xml:space="preserve">утреннего государственного </w:t>
            </w:r>
            <w:r w:rsidRPr="00D147FF">
              <w:rPr>
                <w:rFonts w:ascii="Arial" w:hAnsi="Arial" w:cs="Arial"/>
              </w:rPr>
              <w:t>и муниципального долга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390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управления финансами в муници</w:t>
            </w:r>
            <w:r>
              <w:rPr>
                <w:rFonts w:ascii="Arial" w:hAnsi="Arial" w:cs="Arial"/>
              </w:rPr>
              <w:t xml:space="preserve">пальном образовании «Высокский </w:t>
            </w:r>
            <w:r w:rsidRPr="00D147FF">
              <w:rPr>
                <w:rFonts w:ascii="Arial" w:hAnsi="Arial" w:cs="Arial"/>
              </w:rPr>
              <w:t>сельсовет» Медвенского района Курской области 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66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</w:t>
            </w:r>
            <w:r>
              <w:rPr>
                <w:rFonts w:ascii="Arial" w:hAnsi="Arial" w:cs="Arial"/>
              </w:rPr>
              <w:t xml:space="preserve">пальном образовании «Высокский </w:t>
            </w:r>
            <w:r w:rsidRPr="00D147FF">
              <w:rPr>
                <w:rFonts w:ascii="Arial" w:hAnsi="Arial" w:cs="Arial"/>
              </w:rPr>
              <w:t xml:space="preserve">сельсовет» Медвенского района Курской области на </w:t>
            </w:r>
            <w:r>
              <w:rPr>
                <w:rFonts w:ascii="Arial" w:hAnsi="Arial" w:cs="Arial"/>
              </w:rPr>
              <w:t>2016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11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D147FF">
              <w:rPr>
                <w:rFonts w:ascii="Arial" w:hAnsi="Arial" w:cs="Arial"/>
                <w:bCs/>
              </w:rPr>
              <w:t>приемлемых</w:t>
            </w:r>
            <w:proofErr w:type="gramEnd"/>
            <w:r w:rsidRPr="00D147FF">
              <w:rPr>
                <w:rFonts w:ascii="Arial" w:hAnsi="Arial" w:cs="Arial"/>
                <w:bCs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28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01 С1465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rPr>
          <w:trHeight w:val="28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01 С1465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4A054D" w:rsidRDefault="004A054D" w:rsidP="00B300A6">
      <w:pPr>
        <w:snapToGrid w:val="0"/>
        <w:rPr>
          <w:rFonts w:ascii="Arial" w:hAnsi="Arial" w:cs="Arial"/>
        </w:rPr>
        <w:sectPr w:rsidR="004A054D" w:rsidSect="00661B9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№6</w:t>
      </w:r>
    </w:p>
    <w:p w:rsidR="00745B0F" w:rsidRPr="00005F96" w:rsidRDefault="00745B0F" w:rsidP="00745B0F">
      <w:pPr>
        <w:tabs>
          <w:tab w:val="left" w:pos="9639"/>
          <w:tab w:val="right" w:pos="14570"/>
        </w:tabs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745B0F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 Курской области</w:t>
      </w:r>
    </w:p>
    <w:p w:rsidR="00A27B0A" w:rsidRPr="00FB37DF" w:rsidRDefault="00FB37DF" w:rsidP="00FB37D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29.06</w:t>
      </w:r>
      <w:r w:rsidRPr="00005F96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51/230</w:t>
      </w:r>
    </w:p>
    <w:p w:rsidR="00A27B0A" w:rsidRDefault="00A27B0A" w:rsidP="0017244B">
      <w:pPr>
        <w:jc w:val="right"/>
        <w:rPr>
          <w:rFonts w:ascii="Arial" w:hAnsi="Arial" w:cs="Arial"/>
          <w:sz w:val="28"/>
          <w:szCs w:val="28"/>
        </w:rPr>
      </w:pPr>
    </w:p>
    <w:p w:rsidR="00A96126" w:rsidRDefault="00A96126" w:rsidP="0017244B">
      <w:pPr>
        <w:jc w:val="right"/>
        <w:rPr>
          <w:rFonts w:ascii="Arial" w:hAnsi="Arial" w:cs="Arial"/>
          <w:sz w:val="28"/>
          <w:szCs w:val="28"/>
        </w:rPr>
      </w:pPr>
    </w:p>
    <w:p w:rsidR="00A96126" w:rsidRDefault="00A96126" w:rsidP="0017244B">
      <w:pPr>
        <w:jc w:val="right"/>
        <w:rPr>
          <w:rFonts w:ascii="Arial" w:hAnsi="Arial" w:cs="Arial"/>
          <w:sz w:val="28"/>
          <w:szCs w:val="28"/>
        </w:rPr>
      </w:pPr>
    </w:p>
    <w:p w:rsidR="00B01A27" w:rsidRPr="00AB7593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B01A27" w:rsidRPr="00AB7593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«Высокский сельсовет» </w:t>
      </w:r>
    </w:p>
    <w:p w:rsidR="00B01A27" w:rsidRPr="00AB7593" w:rsidRDefault="00B01A27" w:rsidP="00B01A27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Медвенского района Курской области на 201</w:t>
      </w:r>
      <w:r w:rsidR="00E95CA6">
        <w:rPr>
          <w:rFonts w:ascii="Arial" w:hAnsi="Arial" w:cs="Arial"/>
          <w:b/>
          <w:bCs/>
          <w:sz w:val="30"/>
          <w:szCs w:val="30"/>
        </w:rPr>
        <w:t>8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 w:rsidR="00E3511B">
        <w:rPr>
          <w:rFonts w:ascii="Arial" w:hAnsi="Arial" w:cs="Arial"/>
          <w:b/>
          <w:bCs/>
          <w:sz w:val="30"/>
          <w:szCs w:val="30"/>
        </w:rPr>
        <w:t xml:space="preserve"> </w:t>
      </w:r>
      <w:r w:rsidR="00E3511B" w:rsidRPr="00E3511B">
        <w:rPr>
          <w:rFonts w:ascii="Arial" w:hAnsi="Arial" w:cs="Arial"/>
          <w:b/>
          <w:bCs/>
          <w:sz w:val="30"/>
          <w:szCs w:val="30"/>
        </w:rPr>
        <w:t>и</w:t>
      </w:r>
      <w:r w:rsidR="00E3511B"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201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>9 и 2020</w:t>
      </w:r>
      <w:r w:rsidR="00E3511B"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 w:rsidR="00E3511B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B01A27" w:rsidRPr="00D147FF" w:rsidRDefault="00B01A27" w:rsidP="00B01A27">
      <w:pPr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604"/>
      </w:tblGrid>
      <w:tr w:rsidR="00CF3D8C" w:rsidRPr="00D147FF">
        <w:trPr>
          <w:trHeight w:val="332"/>
        </w:trPr>
        <w:tc>
          <w:tcPr>
            <w:tcW w:w="5070" w:type="dxa"/>
            <w:vMerge w:val="restart"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D147FF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ВР</w:t>
            </w:r>
          </w:p>
        </w:tc>
        <w:tc>
          <w:tcPr>
            <w:tcW w:w="4722" w:type="dxa"/>
            <w:gridSpan w:val="3"/>
            <w:vAlign w:val="center"/>
          </w:tcPr>
          <w:p w:rsidR="00CF3D8C" w:rsidRPr="00D43B12" w:rsidRDefault="00CF3D8C" w:rsidP="00BD28B8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CF3D8C" w:rsidRPr="00D147FF">
        <w:trPr>
          <w:trHeight w:val="491"/>
        </w:trPr>
        <w:tc>
          <w:tcPr>
            <w:tcW w:w="5070" w:type="dxa"/>
            <w:vMerge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CF3D8C" w:rsidRDefault="00CF3D8C" w:rsidP="00E3511B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201</w:t>
            </w:r>
            <w:r w:rsidR="006113F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F3D8C" w:rsidRPr="00D147FF" w:rsidRDefault="006113F8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2019</w:t>
            </w:r>
            <w:r w:rsidR="00CF3D8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04" w:type="dxa"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</w:t>
            </w:r>
            <w:r w:rsidR="006113F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CF3D8C" w:rsidRPr="00D147FF">
        <w:tc>
          <w:tcPr>
            <w:tcW w:w="5070" w:type="dxa"/>
            <w:vAlign w:val="center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8" w:type="dxa"/>
          </w:tcPr>
          <w:p w:rsidR="00CF3D8C" w:rsidRPr="00D147FF" w:rsidRDefault="00CF3D8C" w:rsidP="00B01A2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4" w:type="dxa"/>
          </w:tcPr>
          <w:p w:rsidR="00CF3D8C" w:rsidRPr="00D147FF" w:rsidRDefault="00CF3D8C" w:rsidP="00BD28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3694381,05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2316754,80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2280062,90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47F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1491395,03</w:t>
            </w:r>
          </w:p>
        </w:tc>
        <w:tc>
          <w:tcPr>
            <w:tcW w:w="155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1079799,80</w:t>
            </w:r>
          </w:p>
        </w:tc>
        <w:tc>
          <w:tcPr>
            <w:tcW w:w="1604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1001612,90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263412,00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163412,00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163412,00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163412,00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147FF">
              <w:rPr>
                <w:rFonts w:ascii="Arial" w:hAnsi="Arial" w:cs="Arial"/>
              </w:rPr>
              <w:lastRenderedPageBreak/>
              <w:t xml:space="preserve">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278412,00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263412,00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846598,63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713487,80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650300,90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201</w:t>
            </w:r>
            <w:r>
              <w:rPr>
                <w:rFonts w:ascii="Arial" w:hAnsi="Arial" w:cs="Arial"/>
                <w:bCs/>
                <w:color w:val="000000"/>
              </w:rPr>
              <w:t>6-2018</w:t>
            </w:r>
            <w:r w:rsidRPr="00D147FF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D147FF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Высокском сельсовете Медвенского района Курской области на 201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  <w:r w:rsidRPr="00D147FF">
              <w:rPr>
                <w:rFonts w:ascii="Arial" w:hAnsi="Arial" w:cs="Arial"/>
                <w:bCs/>
                <w:color w:val="000000"/>
              </w:rPr>
              <w:t>-20</w:t>
            </w:r>
            <w:r>
              <w:rPr>
                <w:rFonts w:ascii="Arial" w:hAnsi="Arial" w:cs="Arial"/>
                <w:bCs/>
                <w:color w:val="000000"/>
              </w:rPr>
              <w:t>18</w:t>
            </w:r>
            <w:r w:rsidRPr="00D147FF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09 1 01 </w:t>
            </w:r>
            <w:r w:rsidRPr="00D147FF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Зак</w:t>
            </w:r>
            <w:r>
              <w:rPr>
                <w:rFonts w:ascii="Arial" w:hAnsi="Arial" w:cs="Arial"/>
                <w:color w:val="000000"/>
              </w:rPr>
              <w:t xml:space="preserve">упка товаров, работ и услуг для 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7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842298,63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710187,80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647000,90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D147FF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842298,63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710187,80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647000,90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D147FF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842298,63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710187,80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647000,90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D147FF">
              <w:rPr>
                <w:rFonts w:ascii="Arial" w:hAnsi="Arial" w:cs="Arial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669307,23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499561,00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r>
              <w:rPr>
                <w:rFonts w:ascii="Arial" w:hAnsi="Arial" w:cs="Arial"/>
              </w:rPr>
              <w:t>437877,00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170920,40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169923,80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168420,90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40703,00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40703,00</w:t>
            </w:r>
          </w:p>
        </w:tc>
      </w:tr>
      <w:tr w:rsidR="00B0780A" w:rsidRPr="00D147FF">
        <w:tc>
          <w:tcPr>
            <w:tcW w:w="5070" w:type="dxa"/>
            <w:vAlign w:val="bottom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71780,00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NoSpacing1"/>
              <w:rPr>
                <w:rFonts w:ascii="Arial" w:hAnsi="Arial" w:cs="Arial"/>
                <w:bCs/>
                <w:snapToGrid w:val="0"/>
              </w:rPr>
            </w:pPr>
            <w:r w:rsidRPr="00D147FF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71780,00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71780,00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B0780A" w:rsidRPr="00D147FF">
        <w:tc>
          <w:tcPr>
            <w:tcW w:w="5070" w:type="dxa"/>
          </w:tcPr>
          <w:p w:rsidR="00B0780A" w:rsidRPr="003D7BE7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3D7BE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44380,00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jc w:val="center"/>
            </w:pPr>
            <w:r>
              <w:rPr>
                <w:rFonts w:ascii="Arial" w:hAnsi="Arial" w:cs="Arial"/>
              </w:rPr>
              <w:t>70400,00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44380,00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222705,40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</w:t>
            </w:r>
            <w:r w:rsidRPr="00D147FF">
              <w:rPr>
                <w:rFonts w:ascii="Arial" w:hAnsi="Arial" w:cs="Arial"/>
              </w:rPr>
              <w:lastRenderedPageBreak/>
              <w:t>муниципальной программы «Управление муниципальным имуществом и земельными ресурсами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B0780A" w:rsidRPr="00D147FF">
        <w:tc>
          <w:tcPr>
            <w:tcW w:w="5070" w:type="dxa"/>
            <w:vAlign w:val="bottom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B0780A" w:rsidRPr="00D147FF">
        <w:tc>
          <w:tcPr>
            <w:tcW w:w="5070" w:type="dxa"/>
          </w:tcPr>
          <w:p w:rsidR="00B0780A" w:rsidRPr="00D50191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50191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B0780A" w:rsidRPr="00D147FF">
        <w:tc>
          <w:tcPr>
            <w:tcW w:w="5070" w:type="dxa"/>
            <w:vAlign w:val="bottom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120205,40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120205,40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120205,40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D147F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  <w:color w:val="000000"/>
              </w:rPr>
              <w:t xml:space="preserve"> муниципальных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027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106114,24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D147F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14090,89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367EBB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B0780A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Default="00B0780A" w:rsidP="00634F12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B0780A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r w:rsidRPr="00D147FF">
              <w:rPr>
                <w:rFonts w:ascii="Arial" w:hAnsi="Arial" w:cs="Arial"/>
                <w:color w:val="000000"/>
              </w:rPr>
              <w:lastRenderedPageBreak/>
              <w:t>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72611,00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73387,00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76047,00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  <w:color w:val="000000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68745,60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62496,00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62496,00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3865,40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10891,00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13551,00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D147FF">
              <w:rPr>
                <w:rFonts w:ascii="Arial" w:hAnsi="Arial" w:cs="Arial"/>
              </w:rPr>
              <w:t>«Защита населения и территории Высокского сельсовета от чрезвычайных ситуаций, обеспечение пожарной безопасности и безопасности людей 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«Обеспечение комплексной безопасности </w:t>
            </w:r>
            <w:r w:rsidRPr="00D147FF">
              <w:rPr>
                <w:rFonts w:ascii="Arial" w:hAnsi="Arial" w:cs="Arial"/>
              </w:rPr>
              <w:lastRenderedPageBreak/>
              <w:t xml:space="preserve">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D147FF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D147FF">
              <w:rPr>
                <w:rFonts w:ascii="Arial" w:hAnsi="Arial" w:cs="Arial"/>
              </w:rPr>
              <w:t>«Защита населения и территории Высокского сельсовета от чрезвычайных ситуаций, обеспечение пожарной безопасности и безопасности людей 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6586D" w:rsidRDefault="00B0780A" w:rsidP="00634F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0780A">
            <w:pPr>
              <w:pStyle w:val="aff"/>
              <w:spacing w:before="0" w:after="0"/>
              <w:jc w:val="center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96586D" w:rsidRDefault="00B0780A" w:rsidP="00B41A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6586D" w:rsidRDefault="00B0780A" w:rsidP="00634F12">
            <w:pPr>
              <w:pStyle w:val="NoSpacing"/>
              <w:rPr>
                <w:rFonts w:cs="Arial"/>
                <w:sz w:val="24"/>
              </w:rPr>
            </w:pPr>
            <w:r w:rsidRPr="0096586D">
              <w:rPr>
                <w:rFonts w:cs="Arial"/>
                <w:sz w:val="24"/>
              </w:rPr>
              <w:t xml:space="preserve">Муниципальная программа «Профилактика правонарушений в </w:t>
            </w:r>
            <w:r>
              <w:rPr>
                <w:rFonts w:cs="Arial"/>
                <w:sz w:val="24"/>
              </w:rPr>
              <w:t>Высокс</w:t>
            </w:r>
            <w:r w:rsidRPr="0096586D">
              <w:rPr>
                <w:rFonts w:cs="Arial"/>
                <w:sz w:val="24"/>
              </w:rPr>
              <w:t>ком сельсовете Медвенского района Курской области на 201</w:t>
            </w:r>
            <w:r>
              <w:rPr>
                <w:rFonts w:cs="Arial"/>
                <w:sz w:val="24"/>
              </w:rPr>
              <w:t>7-2020</w:t>
            </w:r>
            <w:r w:rsidRPr="0096586D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0780A">
            <w:pPr>
              <w:pStyle w:val="aff"/>
              <w:spacing w:before="0" w:after="0"/>
              <w:jc w:val="center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41A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6586D" w:rsidRDefault="00B0780A" w:rsidP="00634F12">
            <w:pPr>
              <w:spacing w:line="100" w:lineRule="atLeast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</w:t>
            </w:r>
            <w:r>
              <w:rPr>
                <w:rFonts w:ascii="Arial" w:hAnsi="Arial" w:cs="Arial"/>
              </w:rPr>
              <w:t>Высок</w:t>
            </w:r>
            <w:r w:rsidRPr="0096586D">
              <w:rPr>
                <w:rFonts w:ascii="Arial" w:hAnsi="Arial" w:cs="Arial"/>
              </w:rPr>
              <w:t xml:space="preserve">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0780A">
            <w:pPr>
              <w:pStyle w:val="aff"/>
              <w:spacing w:before="0" w:after="0"/>
              <w:jc w:val="center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41A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6586D" w:rsidRDefault="00B0780A" w:rsidP="00634F12">
            <w:pPr>
              <w:adjustRightInd w:val="0"/>
              <w:outlineLvl w:val="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</w:rPr>
              <w:t xml:space="preserve">«Реализация </w:t>
            </w:r>
            <w:r>
              <w:rPr>
                <w:rFonts w:ascii="Arial" w:hAnsi="Arial" w:cs="Arial"/>
                <w:bCs/>
              </w:rPr>
              <w:lastRenderedPageBreak/>
              <w:t>м</w:t>
            </w:r>
            <w:r w:rsidRPr="0096586D">
              <w:rPr>
                <w:rFonts w:ascii="Arial" w:hAnsi="Arial" w:cs="Arial"/>
                <w:color w:val="000000"/>
              </w:rPr>
              <w:t>ероприяти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96586D">
              <w:rPr>
                <w:rFonts w:ascii="Arial" w:hAnsi="Arial" w:cs="Arial"/>
                <w:color w:val="000000"/>
              </w:rPr>
              <w:t xml:space="preserve"> направленны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96586D">
              <w:rPr>
                <w:rFonts w:ascii="Arial" w:hAnsi="Arial" w:cs="Arial"/>
                <w:color w:val="000000"/>
              </w:rPr>
              <w:t xml:space="preserve"> на обеспечение правопорядка на территории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Pr="0096586D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0780A">
            <w:pPr>
              <w:pStyle w:val="aff"/>
              <w:spacing w:before="0" w:after="0"/>
              <w:jc w:val="center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41A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6586D" w:rsidRDefault="00B0780A" w:rsidP="00634F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0780A">
            <w:pPr>
              <w:pStyle w:val="aff"/>
              <w:spacing w:before="0" w:after="0"/>
              <w:jc w:val="center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B0780A" w:rsidRPr="0096586D" w:rsidRDefault="00B0780A" w:rsidP="00B41A9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B0780A" w:rsidRPr="0096586D" w:rsidRDefault="00B0780A" w:rsidP="00B41A9E">
            <w:pPr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vAlign w:val="center"/>
          </w:tcPr>
          <w:p w:rsidR="00B0780A" w:rsidRPr="0096586D" w:rsidRDefault="00B0780A" w:rsidP="00B41A9E">
            <w:pPr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D147FF">
              <w:rPr>
                <w:rFonts w:ascii="Arial" w:hAnsi="Arial" w:cs="Arial"/>
              </w:rPr>
              <w:t xml:space="preserve">Подпрограмма </w:t>
            </w:r>
            <w:r w:rsidRPr="00435698">
              <w:rPr>
                <w:rFonts w:ascii="Arial" w:hAnsi="Arial" w:cs="Arial"/>
                <w:snapToGrid w:val="0"/>
              </w:rPr>
              <w:t>«Управление муниципальной программой и обеспечение условий реализации»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435698">
              <w:rPr>
                <w:rFonts w:ascii="Arial" w:hAnsi="Arial" w:cs="Arial"/>
              </w:rPr>
              <w:t>муниципальной</w:t>
            </w:r>
            <w:r w:rsidRPr="00D147FF">
              <w:rPr>
                <w:rFonts w:ascii="Arial" w:hAnsi="Arial" w:cs="Arial"/>
              </w:rPr>
              <w:t xml:space="preserve">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«Осуществление переданных полно</w:t>
            </w:r>
            <w:r>
              <w:rPr>
                <w:rFonts w:ascii="Arial" w:hAnsi="Arial" w:cs="Arial"/>
                <w:bCs/>
                <w:color w:val="000000"/>
              </w:rPr>
              <w:t xml:space="preserve">мочий по капитальному ремонту, </w:t>
            </w:r>
            <w:r w:rsidRPr="00D147FF">
              <w:rPr>
                <w:rFonts w:ascii="Arial" w:hAnsi="Arial" w:cs="Arial"/>
                <w:bCs/>
                <w:color w:val="000000"/>
              </w:rPr>
              <w:t>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4B1F33" w:rsidRDefault="00B0780A" w:rsidP="00634F12">
            <w:pPr>
              <w:snapToGrid w:val="0"/>
              <w:rPr>
                <w:rFonts w:ascii="Arial" w:hAnsi="Arial" w:cs="Arial"/>
                <w:color w:val="000000"/>
              </w:rPr>
            </w:pPr>
            <w:r w:rsidRPr="004B1F33">
              <w:rPr>
                <w:rFonts w:ascii="Arial" w:hAnsi="Arial" w:cs="Arial"/>
                <w:color w:val="00000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 обеспечения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условий для </w:t>
            </w:r>
            <w:proofErr w:type="gramStart"/>
            <w:r w:rsidRPr="00D147FF">
              <w:rPr>
                <w:rFonts w:ascii="Arial" w:hAnsi="Arial" w:cs="Arial"/>
              </w:rPr>
              <w:t>развития</w:t>
            </w:r>
            <w:proofErr w:type="gramEnd"/>
            <w:r w:rsidRPr="00D147FF">
              <w:rPr>
                <w:rFonts w:ascii="Arial" w:hAnsi="Arial" w:cs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B0780A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</w:t>
            </w:r>
          </w:p>
        </w:tc>
        <w:tc>
          <w:tcPr>
            <w:tcW w:w="708" w:type="dxa"/>
            <w:vAlign w:val="center"/>
          </w:tcPr>
          <w:p w:rsidR="00B0780A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07 0 00 0000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</w:rPr>
              <w:t>муниципальном образовании «Высокский сельсовет</w:t>
            </w:r>
            <w:r w:rsidRPr="00D147FF">
              <w:rPr>
                <w:rFonts w:ascii="Arial" w:hAnsi="Arial" w:cs="Arial"/>
              </w:rPr>
              <w:t>» Медвенского района Курской области 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07 3 00 0000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«Мероприятия по благоустройству территории</w:t>
            </w:r>
            <w:r w:rsidRPr="00D147FF">
              <w:rPr>
                <w:rFonts w:ascii="Arial" w:hAnsi="Arial" w:cs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07 3 01 0000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Закупка товаров, р</w:t>
            </w:r>
            <w:r>
              <w:rPr>
                <w:rFonts w:ascii="Arial" w:hAnsi="Arial" w:cs="Arial"/>
              </w:rPr>
              <w:t xml:space="preserve">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</w:rPr>
              <w:t xml:space="preserve"> муниципальных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pacing w:line="100" w:lineRule="atLeast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D147FF">
              <w:rPr>
                <w:rFonts w:ascii="Arial" w:hAnsi="Arial" w:cs="Arial"/>
              </w:rPr>
              <w:t xml:space="preserve">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</w:t>
            </w:r>
            <w:r w:rsidRPr="00D147FF">
              <w:rPr>
                <w:rFonts w:ascii="Arial" w:hAnsi="Arial" w:cs="Arial"/>
              </w:rPr>
              <w:lastRenderedPageBreak/>
              <w:t>сельсовета Медвенского района Курской области 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pacing w:line="100" w:lineRule="atLeast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</w:t>
            </w:r>
            <w:r>
              <w:rPr>
                <w:rFonts w:ascii="Arial" w:hAnsi="Arial" w:cs="Arial"/>
              </w:rPr>
              <w:t xml:space="preserve">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</w:rPr>
              <w:t xml:space="preserve"> муниципальных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1705552,00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1705552,00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1973FE" w:rsidRDefault="00B0780A" w:rsidP="001F5CFE">
            <w:pPr>
              <w:snapToGrid w:val="0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1973FE" w:rsidRDefault="00B0780A" w:rsidP="001F5CFE">
            <w:pPr>
              <w:snapToGrid w:val="0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1973F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B0780A" w:rsidRPr="001973FE" w:rsidRDefault="00B0780A" w:rsidP="00B41A9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CF79BC" w:rsidRDefault="00B0780A" w:rsidP="001F5CFE">
            <w:pPr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Мероприятия по укреплению и развитию муниципального образования в рамках реализации проекта «Народный бюджет» на территории муниципального образования «Высокский сельсовет»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0780A" w:rsidRPr="00CF79BC" w:rsidRDefault="00B0780A" w:rsidP="00B41A9E">
            <w:pPr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77 2 00 S3604</w:t>
            </w:r>
          </w:p>
        </w:tc>
        <w:tc>
          <w:tcPr>
            <w:tcW w:w="709" w:type="dxa"/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CF79BC" w:rsidRDefault="00B0780A" w:rsidP="001F5CFE">
            <w:pPr>
              <w:snapToGrid w:val="0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0780A" w:rsidRPr="00CF79BC" w:rsidRDefault="00B0780A" w:rsidP="00B41A9E">
            <w:pPr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77 2 00 S3604</w:t>
            </w:r>
          </w:p>
        </w:tc>
        <w:tc>
          <w:tcPr>
            <w:tcW w:w="709" w:type="dxa"/>
            <w:vAlign w:val="center"/>
          </w:tcPr>
          <w:p w:rsidR="00B0780A" w:rsidRPr="00CF79BC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CF79B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643088,00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Муниципальная </w:t>
            </w:r>
            <w:r w:rsidRPr="00D147FF">
              <w:rPr>
                <w:rFonts w:ascii="Arial" w:hAnsi="Arial" w:cs="Arial"/>
              </w:rPr>
              <w:t>программа «Развитие культуры</w:t>
            </w:r>
            <w:r>
              <w:rPr>
                <w:rFonts w:ascii="Arial" w:hAnsi="Arial" w:cs="Arial"/>
              </w:rPr>
              <w:t xml:space="preserve"> </w:t>
            </w:r>
            <w:r w:rsidRPr="00D147FF">
              <w:rPr>
                <w:rFonts w:ascii="Arial" w:hAnsi="Arial" w:cs="Arial"/>
              </w:rPr>
              <w:t>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 xml:space="preserve">Искусство» </w:t>
            </w:r>
            <w:r w:rsidRPr="00D147FF">
              <w:rPr>
                <w:rFonts w:ascii="Arial" w:hAnsi="Arial" w:cs="Arial"/>
              </w:rPr>
              <w:t>муниципальной программы «Развитие культуры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147FF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О</w:t>
            </w:r>
            <w:r w:rsidRPr="00D147FF">
              <w:rPr>
                <w:rFonts w:ascii="Arial" w:hAnsi="Arial" w:cs="Arial"/>
                <w:bCs/>
                <w:color w:val="000000"/>
              </w:rPr>
              <w:t>сновное мероприятие «П</w:t>
            </w:r>
            <w:r w:rsidRPr="00D147FF">
              <w:rPr>
                <w:rFonts w:ascii="Arial" w:hAnsi="Arial" w:cs="Arial"/>
              </w:rPr>
              <w:t xml:space="preserve">овышение </w:t>
            </w:r>
            <w:r w:rsidRPr="00D147FF">
              <w:rPr>
                <w:rFonts w:ascii="Arial" w:hAnsi="Arial" w:cs="Arial"/>
              </w:rPr>
              <w:lastRenderedPageBreak/>
              <w:t>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E3ED3" w:rsidRDefault="00B0780A" w:rsidP="00634F12">
            <w:pPr>
              <w:snapToGrid w:val="0"/>
              <w:rPr>
                <w:rFonts w:ascii="Arial" w:hAnsi="Arial" w:cs="Arial"/>
              </w:rPr>
            </w:pPr>
            <w:proofErr w:type="gramStart"/>
            <w:r w:rsidRPr="009E3ED3">
              <w:rPr>
                <w:rFonts w:ascii="Arial" w:hAnsi="Arial" w:cs="Arial"/>
              </w:rPr>
              <w:t>Субсидии</w:t>
            </w:r>
            <w:proofErr w:type="gramEnd"/>
            <w:r w:rsidRPr="009E3ED3">
              <w:rPr>
                <w:rFonts w:ascii="Arial" w:hAnsi="Arial" w:cs="Arial"/>
              </w:rPr>
              <w:t xml:space="preserve">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843" w:type="dxa"/>
            <w:vAlign w:val="center"/>
          </w:tcPr>
          <w:p w:rsidR="00B0780A" w:rsidRPr="009E3ED3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67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01 13330</w:t>
            </w:r>
          </w:p>
        </w:tc>
        <w:tc>
          <w:tcPr>
            <w:tcW w:w="709" w:type="dxa"/>
            <w:vAlign w:val="center"/>
          </w:tcPr>
          <w:p w:rsidR="00B0780A" w:rsidRPr="00367EBB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367EBB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9E3ED3" w:rsidRDefault="00B0780A" w:rsidP="00634F12">
            <w:pPr>
              <w:rPr>
                <w:rFonts w:ascii="Arial" w:hAnsi="Arial" w:cs="Arial"/>
              </w:rPr>
            </w:pPr>
            <w:r w:rsidRPr="009E3ED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E3ED3">
              <w:rPr>
                <w:rFonts w:ascii="Arial" w:hAnsi="Arial" w:cs="Arial"/>
              </w:rPr>
              <w:t>управления</w:t>
            </w:r>
            <w:proofErr w:type="gramEnd"/>
            <w:r w:rsidRPr="009E3ED3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B0780A" w:rsidRPr="00367EBB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843" w:type="dxa"/>
            <w:vAlign w:val="center"/>
          </w:tcPr>
          <w:p w:rsidR="00B0780A" w:rsidRPr="009E3ED3" w:rsidRDefault="00B0780A" w:rsidP="00B41A9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67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01 13330</w:t>
            </w:r>
          </w:p>
        </w:tc>
        <w:tc>
          <w:tcPr>
            <w:tcW w:w="709" w:type="dxa"/>
            <w:vAlign w:val="center"/>
          </w:tcPr>
          <w:p w:rsidR="00B0780A" w:rsidRPr="00367EBB" w:rsidRDefault="00B0780A" w:rsidP="00B41A9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B0780A" w:rsidRPr="00367EBB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559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B0780A" w:rsidRPr="00C45270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654182,00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684927,00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723762,00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44BF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С1401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822975,88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377537,00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377537,00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С1401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889979,58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3108,68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p3"/>
              <w:spacing w:before="0" w:beforeAutospacing="0" w:after="0" w:afterAutospacing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Муниципальная программа </w:t>
            </w:r>
            <w:r w:rsidRPr="00D147FF">
              <w:rPr>
                <w:rFonts w:ascii="Arial" w:hAnsi="Arial" w:cs="Arial"/>
                <w:color w:val="000000"/>
              </w:rPr>
              <w:t xml:space="preserve">«Социальная </w:t>
            </w:r>
            <w:r w:rsidRPr="00D147FF">
              <w:rPr>
                <w:rFonts w:ascii="Arial" w:hAnsi="Arial" w:cs="Arial"/>
                <w:color w:val="000000"/>
              </w:rPr>
              <w:lastRenderedPageBreak/>
              <w:t xml:space="preserve">поддержка граждан </w:t>
            </w:r>
            <w:r w:rsidRPr="00D147FF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D147FF">
              <w:rPr>
                <w:rFonts w:ascii="Arial" w:hAnsi="Arial" w:cs="Arial"/>
                <w:color w:val="000000"/>
              </w:rPr>
              <w:t xml:space="preserve">» </w:t>
            </w:r>
            <w:r w:rsidRPr="00D147FF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6-2018</w:t>
            </w:r>
            <w:r w:rsidRPr="00D147FF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pStyle w:val="p3"/>
              <w:spacing w:before="0" w:beforeAutospacing="0" w:after="0" w:afterAutospacing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Подпрог</w:t>
            </w:r>
            <w:r>
              <w:rPr>
                <w:rFonts w:ascii="Arial" w:hAnsi="Arial" w:cs="Arial"/>
              </w:rPr>
              <w:t>рамма</w:t>
            </w:r>
            <w:r w:rsidRPr="00D147FF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 муниципальной программы </w:t>
            </w:r>
            <w:r w:rsidRPr="00D147FF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D147FF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D147FF">
              <w:rPr>
                <w:rFonts w:ascii="Arial" w:hAnsi="Arial" w:cs="Arial"/>
                <w:color w:val="000000"/>
              </w:rPr>
              <w:t xml:space="preserve">» </w:t>
            </w:r>
            <w:r w:rsidRPr="00D147FF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9927D1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</w:tcPr>
          <w:p w:rsidR="00B0780A" w:rsidRPr="001F1442" w:rsidRDefault="00B0780A" w:rsidP="009927D1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</w:t>
            </w:r>
            <w:r w:rsidRPr="001F1442">
              <w:rPr>
                <w:rFonts w:ascii="Arial" w:hAnsi="Arial" w:cs="Arial"/>
                <w:bCs/>
                <w:color w:val="000000"/>
              </w:rPr>
              <w:t>асходы бюджета 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</w:tcPr>
          <w:p w:rsidR="00B0780A" w:rsidRPr="00D147FF" w:rsidRDefault="00B0780A" w:rsidP="00634F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</w:t>
            </w:r>
            <w:r w:rsidRPr="00D147FF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D147FF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</w:t>
            </w:r>
            <w:r w:rsidRPr="00D147FF">
              <w:rPr>
                <w:rFonts w:ascii="Arial" w:hAnsi="Arial" w:cs="Arial"/>
              </w:rPr>
              <w:lastRenderedPageBreak/>
              <w:t>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D147FF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вн</w:t>
            </w:r>
            <w:r>
              <w:rPr>
                <w:rFonts w:ascii="Arial" w:hAnsi="Arial" w:cs="Arial"/>
              </w:rPr>
              <w:t xml:space="preserve">утреннего государственного </w:t>
            </w:r>
            <w:r w:rsidRPr="00D147FF">
              <w:rPr>
                <w:rFonts w:ascii="Arial" w:hAnsi="Arial" w:cs="Arial"/>
              </w:rPr>
              <w:t>и муниципального долга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управления финансами в муници</w:t>
            </w:r>
            <w:r>
              <w:rPr>
                <w:rFonts w:ascii="Arial" w:hAnsi="Arial" w:cs="Arial"/>
              </w:rPr>
              <w:t xml:space="preserve">пальном образовании «Высокский </w:t>
            </w:r>
            <w:r w:rsidRPr="00D147FF">
              <w:rPr>
                <w:rFonts w:ascii="Arial" w:hAnsi="Arial" w:cs="Arial"/>
              </w:rPr>
              <w:t>сельсовет» Медвенского района Курской области на 201</w:t>
            </w:r>
            <w:r>
              <w:rPr>
                <w:rFonts w:ascii="Arial" w:hAnsi="Arial" w:cs="Arial"/>
              </w:rPr>
              <w:t>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</w:t>
            </w:r>
            <w:r>
              <w:rPr>
                <w:rFonts w:ascii="Arial" w:hAnsi="Arial" w:cs="Arial"/>
              </w:rPr>
              <w:t xml:space="preserve">пальном образовании «Высокский </w:t>
            </w:r>
            <w:r w:rsidRPr="00D147FF">
              <w:rPr>
                <w:rFonts w:ascii="Arial" w:hAnsi="Arial" w:cs="Arial"/>
              </w:rPr>
              <w:t xml:space="preserve">сельсовет» Медвенского района Курской области на </w:t>
            </w:r>
            <w:r>
              <w:rPr>
                <w:rFonts w:ascii="Arial" w:hAnsi="Arial" w:cs="Arial"/>
              </w:rPr>
              <w:t>2016</w:t>
            </w:r>
            <w:r w:rsidRPr="00D147F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18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B0780A" w:rsidRPr="00D147FF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14 1 00 00000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Основное мероприятие «Сокращение </w:t>
            </w:r>
            <w:r w:rsidRPr="00D147FF">
              <w:rPr>
                <w:rFonts w:ascii="Arial" w:hAnsi="Arial" w:cs="Arial"/>
                <w:bCs/>
              </w:rPr>
              <w:lastRenderedPageBreak/>
              <w:t xml:space="preserve">стоимости обслуживания путем обеспечения </w:t>
            </w:r>
            <w:proofErr w:type="gramStart"/>
            <w:r w:rsidRPr="00D147FF">
              <w:rPr>
                <w:rFonts w:ascii="Arial" w:hAnsi="Arial" w:cs="Arial"/>
                <w:bCs/>
              </w:rPr>
              <w:t>приемлемых</w:t>
            </w:r>
            <w:proofErr w:type="gramEnd"/>
            <w:r w:rsidRPr="00D147FF">
              <w:rPr>
                <w:rFonts w:ascii="Arial" w:hAnsi="Arial" w:cs="Arial"/>
                <w:bCs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708" w:type="dxa"/>
            <w:vAlign w:val="center"/>
          </w:tcPr>
          <w:p w:rsidR="00B0780A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14 1 01 00000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B0780A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01 С1465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780A" w:rsidRPr="00D147FF">
        <w:tc>
          <w:tcPr>
            <w:tcW w:w="5070" w:type="dxa"/>
            <w:vAlign w:val="center"/>
          </w:tcPr>
          <w:p w:rsidR="00B0780A" w:rsidRPr="00D147FF" w:rsidRDefault="00B0780A" w:rsidP="00634F12">
            <w:pPr>
              <w:snapToGrid w:val="0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B0780A" w:rsidRDefault="00B0780A" w:rsidP="00B01A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14 1 01 С1465</w:t>
            </w:r>
          </w:p>
        </w:tc>
        <w:tc>
          <w:tcPr>
            <w:tcW w:w="70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B0780A" w:rsidRPr="00D147FF" w:rsidRDefault="00B0780A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B300A6" w:rsidRDefault="00B300A6" w:rsidP="00B01A27">
      <w:pPr>
        <w:rPr>
          <w:rFonts w:ascii="Arial" w:hAnsi="Arial" w:cs="Arial"/>
        </w:rPr>
        <w:sectPr w:rsidR="00B300A6" w:rsidSect="00935A13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B01A27" w:rsidRPr="00D147FF" w:rsidRDefault="00B01A27" w:rsidP="00BD213F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№7</w:t>
      </w:r>
    </w:p>
    <w:p w:rsidR="00745B0F" w:rsidRPr="00005F96" w:rsidRDefault="00745B0F" w:rsidP="00745B0F">
      <w:pPr>
        <w:tabs>
          <w:tab w:val="left" w:pos="9639"/>
          <w:tab w:val="right" w:pos="14570"/>
        </w:tabs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745B0F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</w:t>
      </w:r>
    </w:p>
    <w:p w:rsidR="00745B0F" w:rsidRPr="00005F96" w:rsidRDefault="00745B0F" w:rsidP="00745B0F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 Курской области</w:t>
      </w:r>
    </w:p>
    <w:p w:rsidR="00FB37DF" w:rsidRPr="00005F96" w:rsidRDefault="00FB37DF" w:rsidP="00FB37DF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29.06</w:t>
      </w:r>
      <w:r w:rsidRPr="00005F96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51/230</w:t>
      </w:r>
    </w:p>
    <w:p w:rsidR="00A27B0A" w:rsidRDefault="00A27B0A" w:rsidP="00973E61">
      <w:pPr>
        <w:pStyle w:val="a7"/>
        <w:spacing w:after="0"/>
        <w:rPr>
          <w:rFonts w:ascii="Arial" w:hAnsi="Arial" w:cs="Arial"/>
          <w:b/>
          <w:sz w:val="30"/>
          <w:szCs w:val="30"/>
        </w:rPr>
      </w:pPr>
    </w:p>
    <w:p w:rsidR="009F7807" w:rsidRDefault="009F7807" w:rsidP="00973E61">
      <w:pPr>
        <w:pStyle w:val="a7"/>
        <w:spacing w:after="0"/>
        <w:rPr>
          <w:rFonts w:ascii="Arial" w:hAnsi="Arial" w:cs="Arial"/>
          <w:b/>
          <w:sz w:val="30"/>
          <w:szCs w:val="30"/>
        </w:rPr>
      </w:pPr>
    </w:p>
    <w:p w:rsidR="009F7807" w:rsidRDefault="009F7807" w:rsidP="00973E61">
      <w:pPr>
        <w:pStyle w:val="a7"/>
        <w:spacing w:after="0"/>
        <w:rPr>
          <w:rFonts w:ascii="Arial" w:hAnsi="Arial" w:cs="Arial"/>
          <w:b/>
          <w:sz w:val="30"/>
          <w:szCs w:val="30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E95CA6" w:rsidRDefault="00B01A27" w:rsidP="00CF3D8C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«Высокский сельсовет» на 201</w:t>
      </w:r>
      <w:r w:rsidR="00E95CA6">
        <w:rPr>
          <w:rFonts w:ascii="Arial" w:hAnsi="Arial" w:cs="Arial"/>
          <w:b/>
          <w:sz w:val="30"/>
          <w:szCs w:val="30"/>
        </w:rPr>
        <w:t>8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B01A27" w:rsidRPr="00AB7593" w:rsidRDefault="00CF3D8C" w:rsidP="00CF3D8C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201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>9 и 2020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B01A27" w:rsidRPr="00D147FF" w:rsidRDefault="00B01A27" w:rsidP="00B01A27">
      <w:pPr>
        <w:pStyle w:val="a7"/>
        <w:spacing w:after="0"/>
        <w:jc w:val="center"/>
        <w:rPr>
          <w:rFonts w:ascii="Arial" w:hAnsi="Arial" w:cs="Arial"/>
        </w:rPr>
      </w:pPr>
    </w:p>
    <w:tbl>
      <w:tblPr>
        <w:tblW w:w="14085" w:type="dxa"/>
        <w:tblInd w:w="108" w:type="dxa"/>
        <w:tblLayout w:type="fixed"/>
        <w:tblLook w:val="0000"/>
      </w:tblPr>
      <w:tblGrid>
        <w:gridCol w:w="5952"/>
        <w:gridCol w:w="541"/>
        <w:gridCol w:w="541"/>
        <w:gridCol w:w="1762"/>
        <w:gridCol w:w="687"/>
        <w:gridCol w:w="1546"/>
        <w:gridCol w:w="1568"/>
        <w:gridCol w:w="1488"/>
      </w:tblGrid>
      <w:tr w:rsidR="00EC0A68" w:rsidRPr="00D147FF">
        <w:trPr>
          <w:trHeight w:val="292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Р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D147FF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A68" w:rsidRPr="00D43B12" w:rsidRDefault="00EC0A68" w:rsidP="00F33141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EC0A68" w:rsidRPr="00D147FF">
        <w:trPr>
          <w:trHeight w:val="551"/>
        </w:trPr>
        <w:tc>
          <w:tcPr>
            <w:tcW w:w="59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A68" w:rsidRDefault="00EC0A68" w:rsidP="00F3314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201</w:t>
            </w:r>
            <w:r w:rsidR="004F595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A68" w:rsidRDefault="00EC0A68" w:rsidP="00F3314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201</w:t>
            </w:r>
            <w:r w:rsidR="004F595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A68" w:rsidRDefault="004F5955" w:rsidP="00F3314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2020</w:t>
            </w:r>
            <w:r w:rsidR="00EC0A68">
              <w:rPr>
                <w:rFonts w:ascii="Arial" w:hAnsi="Arial" w:cs="Arial"/>
              </w:rPr>
              <w:t xml:space="preserve"> год</w:t>
            </w:r>
          </w:p>
        </w:tc>
      </w:tr>
      <w:tr w:rsidR="00EC0A68" w:rsidRPr="00D147FF">
        <w:trPr>
          <w:trHeight w:val="27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68" w:rsidRPr="00D147FF" w:rsidRDefault="00EC0A68" w:rsidP="00EC0A6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68" w:rsidRPr="00D147FF" w:rsidRDefault="00EC0A68" w:rsidP="00EC0A6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C0A68" w:rsidRPr="00D147FF">
        <w:trPr>
          <w:trHeight w:val="27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EC0A68" w:rsidRPr="00D147FF" w:rsidRDefault="00EC0A68" w:rsidP="00EC4D90">
            <w:pPr>
              <w:autoSpaceDE w:val="0"/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программы муниципального</w:t>
            </w:r>
            <w:r w:rsidRPr="00D147FF">
              <w:rPr>
                <w:rFonts w:ascii="Arial" w:hAnsi="Arial" w:cs="Arial"/>
              </w:rPr>
              <w:t xml:space="preserve"> образовани</w:t>
            </w:r>
            <w:r>
              <w:rPr>
                <w:rFonts w:ascii="Arial" w:hAnsi="Arial" w:cs="Arial"/>
              </w:rPr>
              <w:t>я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A68" w:rsidRPr="00D147FF" w:rsidRDefault="00EC0A68" w:rsidP="00AB759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67D" w:rsidRPr="00574823" w:rsidRDefault="00B0780A" w:rsidP="00FB78DE">
            <w:pPr>
              <w:autoSpaceDE w:val="0"/>
              <w:ind w:right="-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2233675,02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A68" w:rsidRPr="00D147FF" w:rsidRDefault="003F4C59" w:rsidP="00297BBA">
            <w:pPr>
              <w:autoSpaceDE w:val="0"/>
              <w:ind w:left="-137" w:right="-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1167368,00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A68" w:rsidRPr="00D147FF" w:rsidRDefault="003F4C59" w:rsidP="002D5442">
            <w:pPr>
              <w:autoSpaceDE w:val="0"/>
              <w:ind w:left="-104" w:right="-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1206203,00</w:t>
            </w:r>
          </w:p>
        </w:tc>
      </w:tr>
      <w:tr w:rsidR="00301CBF" w:rsidRPr="00D147FF">
        <w:trPr>
          <w:trHeight w:val="849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301CBF" w:rsidRPr="00D147FF" w:rsidRDefault="00301CBF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201</w:t>
            </w:r>
            <w:r w:rsidR="003F4C59">
              <w:rPr>
                <w:rFonts w:ascii="Arial" w:hAnsi="Arial" w:cs="Arial"/>
                <w:bCs/>
                <w:color w:val="000000"/>
              </w:rPr>
              <w:t>8-2020</w:t>
            </w:r>
            <w:r w:rsidRPr="00D147FF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CBF" w:rsidRPr="00D147FF" w:rsidRDefault="00301CBF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CBF" w:rsidRPr="00D147FF" w:rsidRDefault="00301CBF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CBF" w:rsidRPr="00D147FF" w:rsidRDefault="00301CBF" w:rsidP="000D6331">
            <w:pPr>
              <w:pStyle w:val="aff"/>
              <w:spacing w:before="0" w:beforeAutospacing="0" w:after="0"/>
              <w:ind w:left="-104" w:right="-173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CBF" w:rsidRPr="00D147FF" w:rsidRDefault="00301CBF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CBF" w:rsidRPr="00D147FF" w:rsidRDefault="004F5955" w:rsidP="00F33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CBF" w:rsidRPr="00D147FF" w:rsidRDefault="00301CBF" w:rsidP="00F33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CBF" w:rsidRPr="00D147FF" w:rsidRDefault="00301CBF" w:rsidP="00A60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F5955" w:rsidRPr="00D147FF">
        <w:trPr>
          <w:trHeight w:val="1417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D147FF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Высокском сельсовете Медвенского района Курской области на 201</w:t>
            </w:r>
            <w:r w:rsidR="003F4C59">
              <w:rPr>
                <w:rFonts w:ascii="Arial" w:hAnsi="Arial" w:cs="Arial"/>
                <w:bCs/>
                <w:color w:val="000000"/>
              </w:rPr>
              <w:t>8-2020</w:t>
            </w:r>
            <w:r w:rsidRPr="00D147FF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pStyle w:val="aff"/>
              <w:spacing w:before="0" w:beforeAutospacing="0" w:after="0"/>
              <w:ind w:left="-104" w:right="-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09 1 00</w:t>
            </w:r>
            <w:r w:rsidRPr="00D147F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F5955" w:rsidRPr="00D147FF">
        <w:trPr>
          <w:trHeight w:val="849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snapToGrid w:val="0"/>
              <w:ind w:left="-108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snapToGrid w:val="0"/>
              <w:ind w:left="-104" w:right="-1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</w:t>
            </w:r>
            <w:r w:rsidRPr="00D147FF">
              <w:rPr>
                <w:rFonts w:ascii="Arial" w:hAnsi="Arial" w:cs="Arial"/>
              </w:rPr>
              <w:t>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F5955" w:rsidRPr="00D147FF">
        <w:trPr>
          <w:trHeight w:val="557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pStyle w:val="aff"/>
              <w:spacing w:before="0" w:beforeAutospacing="0" w:after="0"/>
              <w:ind w:left="-104" w:right="-173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F5955" w:rsidRPr="00D147FF">
        <w:trPr>
          <w:trHeight w:val="290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pStyle w:val="70"/>
              <w:ind w:left="-104" w:right="-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09 101</w:t>
            </w:r>
            <w:r w:rsidRPr="00D147FF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B78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</w:t>
            </w:r>
            <w:r w:rsidR="003F4C59"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</w:t>
            </w:r>
            <w:r w:rsidRPr="00D147FF">
              <w:rPr>
                <w:rFonts w:ascii="Arial" w:hAnsi="Arial" w:cs="Arial"/>
              </w:rPr>
              <w:t>00000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3F4C59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="004F5955">
              <w:rPr>
                <w:rFonts w:ascii="Arial" w:hAnsi="Arial" w:cs="Arial"/>
              </w:rPr>
              <w:t>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</w:t>
            </w:r>
            <w:r w:rsidR="003F4C59"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</w:t>
            </w:r>
            <w:r w:rsidRPr="00D147FF">
              <w:rPr>
                <w:rFonts w:ascii="Arial" w:hAnsi="Arial" w:cs="Arial"/>
              </w:rPr>
              <w:t>00000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3F4C59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="004F5955">
              <w:rPr>
                <w:rFonts w:ascii="Arial" w:hAnsi="Arial" w:cs="Arial"/>
              </w:rPr>
              <w:t>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0D6331">
            <w:pPr>
              <w:pStyle w:val="aff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04 201 </w:t>
            </w:r>
            <w:r w:rsidRPr="00D147FF">
              <w:rPr>
                <w:rFonts w:ascii="Arial" w:hAnsi="Arial" w:cs="Arial"/>
              </w:rPr>
              <w:t>С1467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3F4C59">
              <w:rPr>
                <w:rFonts w:ascii="Arial" w:hAnsi="Arial" w:cs="Arial"/>
              </w:rPr>
              <w:t>0</w:t>
            </w:r>
            <w:r w:rsidR="004F5955">
              <w:rPr>
                <w:rFonts w:ascii="Arial" w:hAnsi="Arial" w:cs="Arial"/>
              </w:rPr>
              <w:t>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04 201 </w:t>
            </w:r>
            <w:r w:rsidRPr="00D147FF">
              <w:rPr>
                <w:rFonts w:ascii="Arial" w:hAnsi="Arial" w:cs="Arial"/>
              </w:rPr>
              <w:t>С1467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B41A9E" w:rsidP="00D05EB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3F4C59">
              <w:rPr>
                <w:rFonts w:ascii="Arial" w:hAnsi="Arial" w:cs="Arial"/>
              </w:rPr>
              <w:t>00</w:t>
            </w:r>
            <w:r w:rsidR="004F5955">
              <w:rPr>
                <w:rFonts w:ascii="Arial" w:hAnsi="Arial" w:cs="Arial"/>
              </w:rPr>
              <w:t>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D05EB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D05EB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50191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50191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3F4C59">
              <w:rPr>
                <w:rFonts w:ascii="Arial" w:hAnsi="Arial" w:cs="Arial"/>
              </w:rPr>
              <w:t>00</w:t>
            </w:r>
            <w:r w:rsidR="004F5955">
              <w:rPr>
                <w:rFonts w:ascii="Arial" w:hAnsi="Arial" w:cs="Arial"/>
              </w:rPr>
              <w:t>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D147FF">
              <w:rPr>
                <w:rFonts w:ascii="Arial" w:hAnsi="Arial" w:cs="Arial"/>
                <w:color w:val="000000"/>
              </w:rPr>
              <w:t>муниципальных 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F33141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3F4C59">
              <w:rPr>
                <w:rFonts w:ascii="Arial" w:hAnsi="Arial" w:cs="Arial"/>
              </w:rPr>
              <w:t>00</w:t>
            </w:r>
            <w:r w:rsidR="004F5955">
              <w:rPr>
                <w:rFonts w:ascii="Arial" w:hAnsi="Arial" w:cs="Arial"/>
              </w:rPr>
              <w:t>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D147FF">
              <w:rPr>
                <w:rFonts w:ascii="Arial" w:hAnsi="Arial" w:cs="Arial"/>
              </w:rPr>
              <w:t>«Защита населения и территории Высокского сельсовета от чрезвычайных ситуаций, обеспечение пожарной безопасности и безопасности людей на 2016-2020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D147FF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D147FF">
              <w:rPr>
                <w:rFonts w:ascii="Arial" w:hAnsi="Arial" w:cs="Arial"/>
              </w:rPr>
              <w:t xml:space="preserve">«Защита населения и территории Высокского сельсовета от чрезвычайных ситуаций, обеспечение пожарной безопасности и безопасности людей на 2016-2020 </w:t>
            </w:r>
            <w:r w:rsidRPr="00D147FF">
              <w:rPr>
                <w:rFonts w:ascii="Arial" w:hAnsi="Arial" w:cs="Arial"/>
              </w:rPr>
              <w:lastRenderedPageBreak/>
              <w:t>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С1415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4F5955" w:rsidRPr="00D147FF" w:rsidRDefault="004F5955" w:rsidP="00EC4D90">
            <w:pPr>
              <w:pStyle w:val="aff"/>
              <w:spacing w:before="0" w:beforeAutospacing="0" w:after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AB7593">
            <w:pPr>
              <w:pStyle w:val="aff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 1 01 С1415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D147FF" w:rsidRDefault="004F5955" w:rsidP="00EC4D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pStyle w:val="NoSpacing"/>
              <w:ind w:left="-108"/>
              <w:rPr>
                <w:rFonts w:cs="Arial"/>
                <w:sz w:val="24"/>
              </w:rPr>
            </w:pPr>
            <w:r w:rsidRPr="0096586D">
              <w:rPr>
                <w:rFonts w:cs="Arial"/>
                <w:sz w:val="24"/>
              </w:rPr>
              <w:t xml:space="preserve">Муниципальная программа «Профилактика правонарушений в </w:t>
            </w:r>
            <w:r>
              <w:rPr>
                <w:rFonts w:cs="Arial"/>
                <w:sz w:val="24"/>
              </w:rPr>
              <w:t>Высокс</w:t>
            </w:r>
            <w:r w:rsidRPr="0096586D">
              <w:rPr>
                <w:rFonts w:cs="Arial"/>
                <w:sz w:val="24"/>
              </w:rPr>
              <w:t>ком сельсовете Медвенского района Курской области на 201</w:t>
            </w:r>
            <w:r>
              <w:rPr>
                <w:rFonts w:cs="Arial"/>
                <w:sz w:val="24"/>
              </w:rPr>
              <w:t>7-2020</w:t>
            </w:r>
            <w:r w:rsidRPr="0096586D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spacing w:line="100" w:lineRule="atLeast"/>
              <w:ind w:left="-108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</w:t>
            </w:r>
            <w:r>
              <w:rPr>
                <w:rFonts w:ascii="Arial" w:hAnsi="Arial" w:cs="Arial"/>
              </w:rPr>
              <w:t>Высок</w:t>
            </w:r>
            <w:r w:rsidRPr="0096586D">
              <w:rPr>
                <w:rFonts w:ascii="Arial" w:hAnsi="Arial" w:cs="Arial"/>
              </w:rPr>
              <w:t xml:space="preserve">ский сельсовет» Медвенского района Курской области»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D44BFB" w:rsidP="00EC4D90">
            <w:pPr>
              <w:adjustRightInd w:val="0"/>
              <w:ind w:left="-108"/>
              <w:outlineLvl w:val="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</w:rPr>
              <w:t>«Реализация м</w:t>
            </w:r>
            <w:r w:rsidRPr="0096586D">
              <w:rPr>
                <w:rFonts w:ascii="Arial" w:hAnsi="Arial" w:cs="Arial"/>
                <w:color w:val="000000"/>
              </w:rPr>
              <w:t>ероприяти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96586D">
              <w:rPr>
                <w:rFonts w:ascii="Arial" w:hAnsi="Arial" w:cs="Arial"/>
                <w:color w:val="000000"/>
              </w:rPr>
              <w:t xml:space="preserve"> направленны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96586D">
              <w:rPr>
                <w:rFonts w:ascii="Arial" w:hAnsi="Arial" w:cs="Arial"/>
                <w:color w:val="000000"/>
              </w:rPr>
              <w:t xml:space="preserve"> на обеспечение правопорядка на территории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Pr="0096586D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01 С1435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4F595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pStyle w:val="aff"/>
              <w:spacing w:before="0" w:after="0"/>
              <w:ind w:left="-108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03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14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D05EBD">
            <w:pPr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586D">
              <w:rPr>
                <w:rFonts w:ascii="Arial" w:hAnsi="Arial" w:cs="Arial"/>
              </w:rPr>
              <w:t>12 2 01 С1435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955" w:rsidRPr="0096586D" w:rsidRDefault="004F5955" w:rsidP="00EC4D90">
            <w:pPr>
              <w:ind w:left="-108" w:right="-108"/>
              <w:rPr>
                <w:rFonts w:ascii="Arial" w:hAnsi="Arial" w:cs="Arial"/>
              </w:rPr>
            </w:pPr>
            <w:r w:rsidRPr="0096586D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955" w:rsidRPr="00D147FF" w:rsidRDefault="004F595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3B2251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718A5">
              <w:rPr>
                <w:rFonts w:ascii="Arial" w:hAnsi="Arial" w:cs="Arial"/>
              </w:rPr>
              <w:t>0000,00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3B2251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718A5">
              <w:rPr>
                <w:rFonts w:ascii="Arial" w:hAnsi="Arial" w:cs="Arial"/>
              </w:rPr>
              <w:t>0000,00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D147FF">
              <w:rPr>
                <w:rFonts w:ascii="Arial" w:hAnsi="Arial" w:cs="Arial"/>
              </w:rPr>
              <w:t xml:space="preserve">Подпрограмма </w:t>
            </w:r>
            <w:r w:rsidRPr="00435698">
              <w:rPr>
                <w:rFonts w:ascii="Arial" w:hAnsi="Arial" w:cs="Arial"/>
                <w:snapToGrid w:val="0"/>
              </w:rPr>
              <w:t>«Управление муниципальной программой и обеспечение условий реализации»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435698">
              <w:rPr>
                <w:rFonts w:ascii="Arial" w:hAnsi="Arial" w:cs="Arial"/>
              </w:rPr>
              <w:t>муниципальной</w:t>
            </w:r>
            <w:r w:rsidRPr="00D147FF">
              <w:rPr>
                <w:rFonts w:ascii="Arial" w:hAnsi="Arial" w:cs="Arial"/>
              </w:rPr>
              <w:t xml:space="preserve"> программы «Развитие транспортной системы, обеспечение перевозки пассажиров в муниципальном образовании </w:t>
            </w:r>
            <w:r w:rsidRPr="00D147FF">
              <w:rPr>
                <w:rFonts w:ascii="Arial" w:hAnsi="Arial" w:cs="Arial"/>
              </w:rPr>
              <w:lastRenderedPageBreak/>
              <w:t>«Высокский сельсовет» и безопасности дорожного движения»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3B2251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718A5">
              <w:rPr>
                <w:rFonts w:ascii="Arial" w:hAnsi="Arial" w:cs="Arial"/>
              </w:rPr>
              <w:t>0000,00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«Осуществление переданных полно</w:t>
            </w:r>
            <w:r>
              <w:rPr>
                <w:rFonts w:ascii="Arial" w:hAnsi="Arial" w:cs="Arial"/>
                <w:bCs/>
                <w:color w:val="000000"/>
              </w:rPr>
              <w:t xml:space="preserve">мочий по капитальному ремонту, </w:t>
            </w:r>
            <w:r w:rsidRPr="00D147FF">
              <w:rPr>
                <w:rFonts w:ascii="Arial" w:hAnsi="Arial" w:cs="Arial"/>
                <w:bCs/>
                <w:color w:val="000000"/>
              </w:rPr>
              <w:t>ремонт и содержание автомобильных дорог общего пользования местного значения»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3B2251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718A5">
              <w:rPr>
                <w:rFonts w:ascii="Arial" w:hAnsi="Arial" w:cs="Arial"/>
              </w:rPr>
              <w:t>0000,00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4B1F33" w:rsidRDefault="007718A5" w:rsidP="007718A5">
            <w:pPr>
              <w:snapToGrid w:val="0"/>
              <w:rPr>
                <w:rFonts w:ascii="Arial" w:hAnsi="Arial" w:cs="Arial"/>
                <w:color w:val="000000"/>
              </w:rPr>
            </w:pPr>
            <w:r w:rsidRPr="004B1F33">
              <w:rPr>
                <w:rFonts w:ascii="Arial" w:hAnsi="Arial" w:cs="Arial"/>
                <w:color w:val="00000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5F716E">
            <w:pPr>
              <w:snapToGrid w:val="0"/>
              <w:ind w:left="-54" w:right="-101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3B2251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718A5">
              <w:rPr>
                <w:rFonts w:ascii="Arial" w:hAnsi="Arial" w:cs="Arial"/>
              </w:rPr>
              <w:t>0000,00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 обеспечения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5F716E">
            <w:pPr>
              <w:snapToGrid w:val="0"/>
              <w:ind w:left="-54" w:right="-101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</w:t>
            </w:r>
            <w:r w:rsidRPr="00D147FF"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3B2251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718A5">
              <w:rPr>
                <w:rFonts w:ascii="Arial" w:hAnsi="Arial" w:cs="Arial"/>
              </w:rPr>
              <w:t>0000,00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Default="007718A5" w:rsidP="007718A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</w:t>
            </w:r>
            <w:r>
              <w:rPr>
                <w:rFonts w:ascii="Arial" w:hAnsi="Arial" w:cs="Arial"/>
              </w:rPr>
              <w:t>ой области на 2018-2020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5F716E">
            <w:pPr>
              <w:snapToGrid w:val="0"/>
              <w:ind w:left="-54" w:right="-101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201</w:t>
            </w:r>
            <w:r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«Высокский сельсовет»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Обеспечение условий для </w:t>
            </w:r>
            <w:proofErr w:type="gramStart"/>
            <w:r w:rsidRPr="00D147FF">
              <w:rPr>
                <w:rFonts w:ascii="Arial" w:hAnsi="Arial" w:cs="Arial"/>
              </w:rPr>
              <w:t>развития</w:t>
            </w:r>
            <w:proofErr w:type="gramEnd"/>
            <w:r w:rsidRPr="00D147FF">
              <w:rPr>
                <w:rFonts w:ascii="Arial" w:hAnsi="Arial" w:cs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С1405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D147FF">
              <w:rPr>
                <w:rFonts w:ascii="Arial" w:hAnsi="Arial" w:cs="Arial"/>
              </w:rPr>
              <w:lastRenderedPageBreak/>
              <w:t>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15 1 01 С1405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ind w:left="-108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53186D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</w:rPr>
              <w:t>муниципальном образовании</w:t>
            </w:r>
            <w:r w:rsidRPr="00D147FF">
              <w:rPr>
                <w:rFonts w:ascii="Arial" w:hAnsi="Arial" w:cs="Arial"/>
              </w:rPr>
              <w:t xml:space="preserve"> «Высокский сельсовет » Медвенского района Курской области на 2016-2020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53186D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«Мероприятия по благоустройству территории</w:t>
            </w:r>
            <w:r w:rsidRPr="00D147FF">
              <w:rPr>
                <w:rFonts w:ascii="Arial" w:hAnsi="Arial" w:cs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</w:t>
            </w:r>
            <w:r w:rsidRPr="00D147FF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53186D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ind w:left="-108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Мероприятия по благоустройству 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8634C9">
            <w:pPr>
              <w:ind w:left="-104" w:right="-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07 3 01</w:t>
            </w:r>
            <w:r w:rsidRPr="00D147FF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53186D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ind w:left="-108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Закупка товаров, р</w:t>
            </w:r>
            <w:r>
              <w:rPr>
                <w:rFonts w:ascii="Arial" w:hAnsi="Arial" w:cs="Arial"/>
              </w:rPr>
              <w:t xml:space="preserve">абот и услуг для муниципальных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8634C9">
            <w:pPr>
              <w:ind w:lef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07 3 01</w:t>
            </w:r>
            <w:r w:rsidRPr="00D147FF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53186D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92343,99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73452,00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pacing w:line="100" w:lineRule="atLeast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pacing w:line="100" w:lineRule="atLeast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D147FF">
              <w:rPr>
                <w:rFonts w:ascii="Arial" w:hAnsi="Arial" w:cs="Arial"/>
              </w:rPr>
              <w:t xml:space="preserve">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</w:t>
            </w:r>
            <w:r w:rsidRPr="00D147FF">
              <w:rPr>
                <w:rFonts w:ascii="Arial" w:hAnsi="Arial" w:cs="Arial"/>
              </w:rPr>
              <w:lastRenderedPageBreak/>
              <w:t>Курской области на 2016-2020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pacing w:line="100" w:lineRule="atLeast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С1414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718A5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7718A5" w:rsidRPr="00D147FF" w:rsidRDefault="007718A5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</w:t>
            </w:r>
            <w:r>
              <w:rPr>
                <w:rFonts w:ascii="Arial" w:hAnsi="Arial" w:cs="Arial"/>
              </w:rPr>
              <w:t xml:space="preserve">абот и услуг для муниципальных </w:t>
            </w:r>
            <w:r w:rsidRPr="00D147FF">
              <w:rPr>
                <w:rFonts w:ascii="Arial" w:hAnsi="Arial" w:cs="Arial"/>
              </w:rPr>
              <w:t>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07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 2 01 С1414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8A5" w:rsidRPr="00D147FF" w:rsidRDefault="007718A5" w:rsidP="00AB7593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8A5" w:rsidRPr="00D147FF" w:rsidRDefault="007718A5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Муниципальная </w:t>
            </w:r>
            <w:r w:rsidRPr="00D147FF">
              <w:rPr>
                <w:rFonts w:ascii="Arial" w:hAnsi="Arial" w:cs="Arial"/>
              </w:rPr>
              <w:t>программа «Развитие культуры</w:t>
            </w:r>
            <w:r>
              <w:rPr>
                <w:rFonts w:ascii="Arial" w:hAnsi="Arial" w:cs="Arial"/>
              </w:rPr>
              <w:t xml:space="preserve"> </w:t>
            </w:r>
            <w:r w:rsidRPr="00D147FF">
              <w:rPr>
                <w:rFonts w:ascii="Arial" w:hAnsi="Arial" w:cs="Arial"/>
              </w:rPr>
              <w:t>Высокского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2018-2020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FD2C58" w:rsidRDefault="00B41A9E" w:rsidP="000D177E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01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1101299,00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 xml:space="preserve">Искусство» </w:t>
            </w:r>
            <w:r w:rsidRPr="00D147FF">
              <w:rPr>
                <w:rFonts w:ascii="Arial" w:hAnsi="Arial" w:cs="Arial"/>
              </w:rPr>
              <w:t>муниципальной программы «Развитие культуры Высокского сельсовета Медвенского района Курской области на 201</w:t>
            </w:r>
            <w:r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147FF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1101299,00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О</w:t>
            </w:r>
            <w:r w:rsidRPr="00D147FF">
              <w:rPr>
                <w:rFonts w:ascii="Arial" w:hAnsi="Arial" w:cs="Arial"/>
                <w:bCs/>
                <w:color w:val="000000"/>
              </w:rPr>
              <w:t>сновное мероприятие «П</w:t>
            </w:r>
            <w:r w:rsidRPr="00D147FF">
              <w:rPr>
                <w:rFonts w:ascii="Arial" w:hAnsi="Arial" w:cs="Arial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1101299,00</w:t>
            </w:r>
          </w:p>
        </w:tc>
      </w:tr>
      <w:tr w:rsidR="00B41A9E" w:rsidRPr="00D147FF">
        <w:trPr>
          <w:trHeight w:val="56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1861458,26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1062464,00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1101299,00</w:t>
            </w:r>
          </w:p>
        </w:tc>
      </w:tr>
      <w:tr w:rsidR="00B41A9E" w:rsidRPr="00D147FF">
        <w:trPr>
          <w:trHeight w:val="56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9E3ED3" w:rsidRDefault="00B41A9E" w:rsidP="00462953">
            <w:pPr>
              <w:snapToGrid w:val="0"/>
              <w:rPr>
                <w:rFonts w:ascii="Arial" w:hAnsi="Arial" w:cs="Arial"/>
              </w:rPr>
            </w:pPr>
            <w:proofErr w:type="gramStart"/>
            <w:r w:rsidRPr="009E3ED3">
              <w:rPr>
                <w:rFonts w:ascii="Arial" w:hAnsi="Arial" w:cs="Arial"/>
              </w:rPr>
              <w:t>Субсидии</w:t>
            </w:r>
            <w:proofErr w:type="gramEnd"/>
            <w:r w:rsidRPr="009E3ED3">
              <w:rPr>
                <w:rFonts w:ascii="Arial" w:hAnsi="Arial" w:cs="Arial"/>
              </w:rPr>
              <w:t xml:space="preserve">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462953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462953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9E3ED3" w:rsidRDefault="00B41A9E" w:rsidP="00462953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67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01 13330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46295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367EBB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Default="00B41A9E" w:rsidP="004629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Default="00B41A9E" w:rsidP="004629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1A9E" w:rsidRPr="00D147FF">
        <w:trPr>
          <w:trHeight w:val="56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9E3ED3" w:rsidRDefault="00B41A9E" w:rsidP="00462953">
            <w:pPr>
              <w:rPr>
                <w:rFonts w:ascii="Arial" w:hAnsi="Arial" w:cs="Arial"/>
              </w:rPr>
            </w:pPr>
            <w:r w:rsidRPr="009E3ED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E3ED3">
              <w:rPr>
                <w:rFonts w:ascii="Arial" w:hAnsi="Arial" w:cs="Arial"/>
              </w:rPr>
              <w:t>управления</w:t>
            </w:r>
            <w:proofErr w:type="gramEnd"/>
            <w:r w:rsidRPr="009E3ED3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462953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462953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9E3ED3" w:rsidRDefault="00B41A9E" w:rsidP="00462953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67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01 13330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46295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367EBB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314188,00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Default="00B41A9E" w:rsidP="004629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Default="00B41A9E" w:rsidP="004629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147FF">
              <w:rPr>
                <w:rFonts w:ascii="Arial" w:hAnsi="Arial" w:cs="Arial"/>
              </w:rPr>
              <w:t>управления</w:t>
            </w:r>
            <w:proofErr w:type="gramEnd"/>
            <w:r w:rsidRPr="00D147FF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0D177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0D177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5F716E">
            <w:pPr>
              <w:ind w:left="-54" w:right="-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EC4D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C45270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654182,00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684927,00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723762,00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1A9E" w:rsidRPr="00D44BFB" w:rsidRDefault="00B41A9E" w:rsidP="00A11ABE">
            <w:pPr>
              <w:rPr>
                <w:rFonts w:ascii="Arial" w:hAnsi="Arial" w:cs="Arial"/>
              </w:rPr>
            </w:pPr>
            <w:r w:rsidRPr="00D44BFB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A11AB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A11AB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A11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01 1 01</w:t>
            </w:r>
            <w:r w:rsidRPr="00D147FF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A11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822975,88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A11AB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A11AB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D147F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0D177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08 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367EBB" w:rsidRDefault="00B41A9E" w:rsidP="000D177E">
            <w:pPr>
              <w:rPr>
                <w:rFonts w:ascii="Arial" w:hAnsi="Arial" w:cs="Arial"/>
                <w:color w:val="000000"/>
              </w:rPr>
            </w:pPr>
            <w:r w:rsidRPr="00367EBB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5F716E">
            <w:pPr>
              <w:ind w:left="-54" w:right="-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С1401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EC4D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889979,58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376076,00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0D177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5F716E">
            <w:pPr>
              <w:ind w:left="-54" w:right="-101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1A9E" w:rsidRPr="00D147FF" w:rsidRDefault="00B41A9E" w:rsidP="00EC4D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B41A9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3108,68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A9E" w:rsidRPr="00D147FF" w:rsidRDefault="00B41A9E" w:rsidP="000D17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A9E" w:rsidRPr="00D147FF" w:rsidRDefault="00B41A9E" w:rsidP="00EC4D90">
            <w:pPr>
              <w:pStyle w:val="p3"/>
              <w:spacing w:before="0" w:beforeAutospacing="0" w:after="0" w:afterAutospacing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Муниципальная программа </w:t>
            </w:r>
            <w:r w:rsidRPr="00D147FF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D147FF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D147FF">
              <w:rPr>
                <w:rFonts w:ascii="Arial" w:hAnsi="Arial" w:cs="Arial"/>
                <w:color w:val="000000"/>
              </w:rPr>
              <w:t xml:space="preserve">» </w:t>
            </w:r>
            <w:r w:rsidRPr="00D147FF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02 0 00 00000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A9E" w:rsidRPr="00D147FF" w:rsidRDefault="00B41A9E" w:rsidP="00EC4D90">
            <w:pPr>
              <w:pStyle w:val="p3"/>
              <w:spacing w:before="0" w:beforeAutospacing="0" w:after="0" w:afterAutospacing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D147FF">
              <w:rPr>
                <w:rFonts w:ascii="Arial" w:hAnsi="Arial" w:cs="Arial"/>
              </w:rPr>
              <w:t xml:space="preserve">«Развитие мер социальной поддержки отдельных категорий граждан муниципальной программы </w:t>
            </w:r>
            <w:r w:rsidRPr="00D147FF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D147FF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D147FF">
              <w:rPr>
                <w:rFonts w:ascii="Arial" w:hAnsi="Arial" w:cs="Arial"/>
                <w:color w:val="000000"/>
              </w:rPr>
              <w:t xml:space="preserve">» </w:t>
            </w:r>
            <w:r w:rsidRPr="00D147FF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02 2 00 00000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A9E" w:rsidRPr="00D147FF" w:rsidRDefault="00B41A9E" w:rsidP="00EC4D90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297BBA">
            <w:pPr>
              <w:snapToGrid w:val="0"/>
              <w:ind w:left="-104" w:right="-1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A9E" w:rsidRPr="001F1442" w:rsidRDefault="00B41A9E" w:rsidP="00EC4D90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</w:t>
            </w:r>
            <w:r w:rsidRPr="001F1442">
              <w:rPr>
                <w:rFonts w:ascii="Arial" w:hAnsi="Arial" w:cs="Arial"/>
                <w:bCs/>
                <w:color w:val="000000"/>
              </w:rPr>
              <w:t>асходы бюджета 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9927D1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9927D1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9927D1">
            <w:pPr>
              <w:snapToGrid w:val="0"/>
              <w:ind w:left="-104" w:right="-1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9927D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9927D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9927D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1A9E" w:rsidRPr="00D147FF" w:rsidRDefault="00B41A9E" w:rsidP="00EC4D90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297BBA">
            <w:pPr>
              <w:ind w:left="-104" w:right="-1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02 2 01 С1445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D02F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77772,77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5F08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25152,00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tabs>
                <w:tab w:val="left" w:pos="690"/>
              </w:tabs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08 0 00 00000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tabs>
                <w:tab w:val="left" w:pos="690"/>
              </w:tabs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Подпрограмма </w:t>
            </w:r>
            <w:r w:rsidRPr="00D147FF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D147FF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D147FF">
              <w:rPr>
                <w:rFonts w:ascii="Arial" w:hAnsi="Arial" w:cs="Arial"/>
              </w:rPr>
              <w:lastRenderedPageBreak/>
              <w:t>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D147FF">
              <w:rPr>
                <w:rFonts w:ascii="Arial" w:hAnsi="Arial" w:cs="Arial"/>
              </w:rPr>
              <w:t>08 3 00 00000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tabs>
                <w:tab w:val="left" w:pos="690"/>
              </w:tabs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D147FF">
              <w:rPr>
                <w:rFonts w:ascii="Arial" w:hAnsi="Arial" w:cs="Arial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08 3 01 00000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tabs>
                <w:tab w:val="left" w:pos="690"/>
              </w:tabs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08 3 01</w:t>
            </w:r>
            <w:r w:rsidRPr="00D147FF">
              <w:rPr>
                <w:rFonts w:ascii="Arial" w:hAnsi="Arial" w:cs="Arial"/>
              </w:rPr>
              <w:t>С1406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08 3 01</w:t>
            </w:r>
            <w:r w:rsidRPr="00D147FF">
              <w:rPr>
                <w:rFonts w:ascii="Arial" w:hAnsi="Arial" w:cs="Arial"/>
              </w:rPr>
              <w:t>С1406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CA54E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827D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Муниципальная программа «Повышение эффективности управления финансами в муници</w:t>
            </w:r>
            <w:r>
              <w:rPr>
                <w:rFonts w:ascii="Arial" w:hAnsi="Arial" w:cs="Arial"/>
              </w:rPr>
              <w:t xml:space="preserve">пальном образовании «Высокский </w:t>
            </w:r>
            <w:r w:rsidRPr="00D147FF">
              <w:rPr>
                <w:rFonts w:ascii="Arial" w:hAnsi="Arial" w:cs="Arial"/>
              </w:rPr>
              <w:t>сельсовет» Медвенского района Курской области на 201</w:t>
            </w:r>
            <w:r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14 0 00 00000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</w:t>
            </w:r>
            <w:r>
              <w:rPr>
                <w:rFonts w:ascii="Arial" w:hAnsi="Arial" w:cs="Arial"/>
              </w:rPr>
              <w:t xml:space="preserve">пальном образовании «Высокский </w:t>
            </w:r>
            <w:r w:rsidRPr="00D147FF">
              <w:rPr>
                <w:rFonts w:ascii="Arial" w:hAnsi="Arial" w:cs="Arial"/>
              </w:rPr>
              <w:t>сельсовет» Медвенского района Курской области на 201</w:t>
            </w:r>
            <w:r>
              <w:rPr>
                <w:rFonts w:ascii="Arial" w:hAnsi="Arial" w:cs="Arial"/>
              </w:rPr>
              <w:t>8-2020</w:t>
            </w:r>
            <w:r w:rsidRPr="00D147FF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14 1 00 00000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D147FF">
              <w:rPr>
                <w:rFonts w:ascii="Arial" w:hAnsi="Arial" w:cs="Arial"/>
                <w:bCs/>
              </w:rPr>
              <w:t>приемлемых</w:t>
            </w:r>
            <w:proofErr w:type="gramEnd"/>
            <w:r w:rsidRPr="00D147FF">
              <w:rPr>
                <w:rFonts w:ascii="Arial" w:hAnsi="Arial" w:cs="Arial"/>
                <w:bCs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D147FF">
              <w:rPr>
                <w:rFonts w:ascii="Arial" w:hAnsi="Arial" w:cs="Arial"/>
              </w:rPr>
              <w:t>14 1 01 00000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14 1 01</w:t>
            </w:r>
            <w:r w:rsidRPr="00D147FF">
              <w:rPr>
                <w:rFonts w:ascii="Arial" w:hAnsi="Arial" w:cs="Arial"/>
              </w:rPr>
              <w:t>С1465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1A9E" w:rsidRPr="00D147FF">
        <w:trPr>
          <w:trHeight w:val="148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AB7593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897486">
            <w:pPr>
              <w:snapToGrid w:val="0"/>
              <w:ind w:left="-104" w:right="-3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14 1 01</w:t>
            </w:r>
            <w:r w:rsidRPr="00D147FF">
              <w:rPr>
                <w:rFonts w:ascii="Arial" w:hAnsi="Arial" w:cs="Arial"/>
              </w:rPr>
              <w:t>С1465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1A9E" w:rsidRPr="00D147FF" w:rsidRDefault="00B41A9E" w:rsidP="00EC4D9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700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A9E" w:rsidRPr="00D147FF" w:rsidRDefault="00B41A9E" w:rsidP="00F3314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B15B8" w:rsidRDefault="001B15B8" w:rsidP="00EC4D90">
      <w:pPr>
        <w:tabs>
          <w:tab w:val="left" w:pos="12193"/>
          <w:tab w:val="right" w:pos="14570"/>
        </w:tabs>
        <w:ind w:firstLine="4830"/>
        <w:rPr>
          <w:rFonts w:ascii="Arial" w:hAnsi="Arial" w:cs="Arial"/>
        </w:rPr>
      </w:pPr>
    </w:p>
    <w:p w:rsidR="008E1BD7" w:rsidRDefault="008E1BD7" w:rsidP="001B15B8">
      <w:pPr>
        <w:ind w:firstLine="4830"/>
        <w:jc w:val="right"/>
        <w:rPr>
          <w:rFonts w:ascii="Arial" w:hAnsi="Arial" w:cs="Arial"/>
        </w:rPr>
      </w:pPr>
    </w:p>
    <w:p w:rsidR="00C74A61" w:rsidRDefault="00C74A61" w:rsidP="001B15B8">
      <w:pPr>
        <w:ind w:firstLine="4830"/>
        <w:jc w:val="right"/>
        <w:rPr>
          <w:rFonts w:ascii="Arial" w:hAnsi="Arial" w:cs="Arial"/>
        </w:rPr>
      </w:pPr>
    </w:p>
    <w:p w:rsidR="00745B0F" w:rsidRDefault="00745B0F" w:rsidP="001B15B8">
      <w:pPr>
        <w:ind w:firstLine="4830"/>
        <w:jc w:val="right"/>
        <w:rPr>
          <w:rFonts w:ascii="Arial" w:hAnsi="Arial" w:cs="Arial"/>
        </w:rPr>
      </w:pPr>
    </w:p>
    <w:p w:rsidR="00745B0F" w:rsidRDefault="00745B0F" w:rsidP="001B15B8">
      <w:pPr>
        <w:ind w:firstLine="4830"/>
        <w:jc w:val="right"/>
        <w:rPr>
          <w:rFonts w:ascii="Arial" w:hAnsi="Arial" w:cs="Arial"/>
        </w:rPr>
      </w:pPr>
    </w:p>
    <w:p w:rsidR="00745B0F" w:rsidRDefault="00745B0F" w:rsidP="001B15B8">
      <w:pPr>
        <w:ind w:firstLine="4830"/>
        <w:jc w:val="right"/>
        <w:rPr>
          <w:rFonts w:ascii="Arial" w:hAnsi="Arial" w:cs="Arial"/>
        </w:rPr>
      </w:pPr>
    </w:p>
    <w:p w:rsidR="00C74A61" w:rsidRDefault="00C74A61" w:rsidP="001B15B8">
      <w:pPr>
        <w:ind w:firstLine="4830"/>
        <w:jc w:val="right"/>
        <w:rPr>
          <w:rFonts w:ascii="Arial" w:hAnsi="Arial" w:cs="Arial"/>
        </w:rPr>
      </w:pPr>
    </w:p>
    <w:p w:rsidR="00C74A61" w:rsidRDefault="00C74A61" w:rsidP="001B15B8">
      <w:pPr>
        <w:ind w:firstLine="4830"/>
        <w:jc w:val="right"/>
        <w:rPr>
          <w:rFonts w:ascii="Arial" w:hAnsi="Arial" w:cs="Arial"/>
        </w:rPr>
      </w:pPr>
    </w:p>
    <w:sectPr w:rsidR="00C74A61" w:rsidSect="00661B91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grammar="clean"/>
  <w:stylePaneFormatFilter w:val="3F01"/>
  <w:defaultTabStop w:val="708"/>
  <w:noPunctuationKerning/>
  <w:characterSpacingControl w:val="doNotCompress"/>
  <w:footnotePr>
    <w:pos w:val="beneathText"/>
  </w:footnotePr>
  <w:compat/>
  <w:rsids>
    <w:rsidRoot w:val="00B9626A"/>
    <w:rsid w:val="00005F96"/>
    <w:rsid w:val="000064C0"/>
    <w:rsid w:val="00023E44"/>
    <w:rsid w:val="00027BCC"/>
    <w:rsid w:val="000311C5"/>
    <w:rsid w:val="0003370D"/>
    <w:rsid w:val="00036429"/>
    <w:rsid w:val="000408E5"/>
    <w:rsid w:val="00043B61"/>
    <w:rsid w:val="0004790C"/>
    <w:rsid w:val="000530DA"/>
    <w:rsid w:val="00056672"/>
    <w:rsid w:val="000601F1"/>
    <w:rsid w:val="000621B9"/>
    <w:rsid w:val="00070E9A"/>
    <w:rsid w:val="0007599D"/>
    <w:rsid w:val="00076D0C"/>
    <w:rsid w:val="00077B34"/>
    <w:rsid w:val="00082F85"/>
    <w:rsid w:val="000966B1"/>
    <w:rsid w:val="000A1EFB"/>
    <w:rsid w:val="000B04CB"/>
    <w:rsid w:val="000B49A3"/>
    <w:rsid w:val="000C04E9"/>
    <w:rsid w:val="000C578A"/>
    <w:rsid w:val="000C6479"/>
    <w:rsid w:val="000D089F"/>
    <w:rsid w:val="000D177E"/>
    <w:rsid w:val="000D25AE"/>
    <w:rsid w:val="000D498C"/>
    <w:rsid w:val="000D6331"/>
    <w:rsid w:val="000D682B"/>
    <w:rsid w:val="000E0C73"/>
    <w:rsid w:val="000E7115"/>
    <w:rsid w:val="000F367D"/>
    <w:rsid w:val="00105E8C"/>
    <w:rsid w:val="001114F4"/>
    <w:rsid w:val="001115A2"/>
    <w:rsid w:val="0011524C"/>
    <w:rsid w:val="00115709"/>
    <w:rsid w:val="00126A24"/>
    <w:rsid w:val="001377D8"/>
    <w:rsid w:val="0014258A"/>
    <w:rsid w:val="0016024E"/>
    <w:rsid w:val="00162E9C"/>
    <w:rsid w:val="00164024"/>
    <w:rsid w:val="00164434"/>
    <w:rsid w:val="00166ABE"/>
    <w:rsid w:val="00167AE4"/>
    <w:rsid w:val="00170A91"/>
    <w:rsid w:val="001723B2"/>
    <w:rsid w:val="0017244B"/>
    <w:rsid w:val="001918F7"/>
    <w:rsid w:val="00195F20"/>
    <w:rsid w:val="001973FE"/>
    <w:rsid w:val="001976AD"/>
    <w:rsid w:val="001A05E2"/>
    <w:rsid w:val="001A4838"/>
    <w:rsid w:val="001A4EE2"/>
    <w:rsid w:val="001B15B8"/>
    <w:rsid w:val="001B18BC"/>
    <w:rsid w:val="001B2573"/>
    <w:rsid w:val="001B2708"/>
    <w:rsid w:val="001B2AD7"/>
    <w:rsid w:val="001B57E8"/>
    <w:rsid w:val="001B67CA"/>
    <w:rsid w:val="001C3254"/>
    <w:rsid w:val="001C6542"/>
    <w:rsid w:val="001D1E8E"/>
    <w:rsid w:val="001D2FFC"/>
    <w:rsid w:val="001D59F6"/>
    <w:rsid w:val="001D6BDD"/>
    <w:rsid w:val="001D7AA2"/>
    <w:rsid w:val="001F0C6E"/>
    <w:rsid w:val="001F1442"/>
    <w:rsid w:val="001F5CFE"/>
    <w:rsid w:val="00205486"/>
    <w:rsid w:val="00212779"/>
    <w:rsid w:val="0021439C"/>
    <w:rsid w:val="00215057"/>
    <w:rsid w:val="002173E1"/>
    <w:rsid w:val="002216C6"/>
    <w:rsid w:val="00226927"/>
    <w:rsid w:val="00231ABE"/>
    <w:rsid w:val="00233722"/>
    <w:rsid w:val="00235B60"/>
    <w:rsid w:val="00240C2D"/>
    <w:rsid w:val="00242B38"/>
    <w:rsid w:val="00244DC3"/>
    <w:rsid w:val="0025099A"/>
    <w:rsid w:val="0025479A"/>
    <w:rsid w:val="002670EE"/>
    <w:rsid w:val="0027459E"/>
    <w:rsid w:val="00276498"/>
    <w:rsid w:val="0029586A"/>
    <w:rsid w:val="002974A6"/>
    <w:rsid w:val="00297BBA"/>
    <w:rsid w:val="002A1152"/>
    <w:rsid w:val="002A571B"/>
    <w:rsid w:val="002A6976"/>
    <w:rsid w:val="002B09C9"/>
    <w:rsid w:val="002C2267"/>
    <w:rsid w:val="002C68CD"/>
    <w:rsid w:val="002D1613"/>
    <w:rsid w:val="002D44E9"/>
    <w:rsid w:val="002D5442"/>
    <w:rsid w:val="002D6130"/>
    <w:rsid w:val="002E043B"/>
    <w:rsid w:val="002E2B6D"/>
    <w:rsid w:val="002E4119"/>
    <w:rsid w:val="002F29A7"/>
    <w:rsid w:val="002F3DED"/>
    <w:rsid w:val="00301CBF"/>
    <w:rsid w:val="003023BF"/>
    <w:rsid w:val="00325081"/>
    <w:rsid w:val="0033466A"/>
    <w:rsid w:val="00334C30"/>
    <w:rsid w:val="00336D64"/>
    <w:rsid w:val="003412A1"/>
    <w:rsid w:val="00342F57"/>
    <w:rsid w:val="0035270F"/>
    <w:rsid w:val="00360489"/>
    <w:rsid w:val="0036271F"/>
    <w:rsid w:val="00367C75"/>
    <w:rsid w:val="00372B7B"/>
    <w:rsid w:val="00377EBD"/>
    <w:rsid w:val="00384921"/>
    <w:rsid w:val="003917EA"/>
    <w:rsid w:val="003920D9"/>
    <w:rsid w:val="00394148"/>
    <w:rsid w:val="003944EC"/>
    <w:rsid w:val="00397D6E"/>
    <w:rsid w:val="003A0F2A"/>
    <w:rsid w:val="003A1F1F"/>
    <w:rsid w:val="003A3ADC"/>
    <w:rsid w:val="003A3CC2"/>
    <w:rsid w:val="003A3EB1"/>
    <w:rsid w:val="003A7ED8"/>
    <w:rsid w:val="003B16A1"/>
    <w:rsid w:val="003B2251"/>
    <w:rsid w:val="003C581D"/>
    <w:rsid w:val="003D7BE7"/>
    <w:rsid w:val="003E2180"/>
    <w:rsid w:val="003E2B9E"/>
    <w:rsid w:val="003F04DF"/>
    <w:rsid w:val="003F37ED"/>
    <w:rsid w:val="003F418B"/>
    <w:rsid w:val="003F4C59"/>
    <w:rsid w:val="003F5F5D"/>
    <w:rsid w:val="003F75A0"/>
    <w:rsid w:val="00401CAC"/>
    <w:rsid w:val="00416881"/>
    <w:rsid w:val="00416ACF"/>
    <w:rsid w:val="00426AD3"/>
    <w:rsid w:val="00431A0D"/>
    <w:rsid w:val="00431AF2"/>
    <w:rsid w:val="00456544"/>
    <w:rsid w:val="00462953"/>
    <w:rsid w:val="00462DAB"/>
    <w:rsid w:val="00464050"/>
    <w:rsid w:val="00467535"/>
    <w:rsid w:val="00475ADC"/>
    <w:rsid w:val="00477CC9"/>
    <w:rsid w:val="00480A01"/>
    <w:rsid w:val="00492D71"/>
    <w:rsid w:val="004A054D"/>
    <w:rsid w:val="004A3FE6"/>
    <w:rsid w:val="004A6AA6"/>
    <w:rsid w:val="004B0E95"/>
    <w:rsid w:val="004E14C6"/>
    <w:rsid w:val="004E5354"/>
    <w:rsid w:val="004E6183"/>
    <w:rsid w:val="004F5955"/>
    <w:rsid w:val="005174B5"/>
    <w:rsid w:val="00522EAC"/>
    <w:rsid w:val="00525B53"/>
    <w:rsid w:val="00526C24"/>
    <w:rsid w:val="00526EFD"/>
    <w:rsid w:val="005277AA"/>
    <w:rsid w:val="0053186D"/>
    <w:rsid w:val="005347E3"/>
    <w:rsid w:val="00537733"/>
    <w:rsid w:val="00545190"/>
    <w:rsid w:val="005555A1"/>
    <w:rsid w:val="00556EA6"/>
    <w:rsid w:val="0056586A"/>
    <w:rsid w:val="00565DF5"/>
    <w:rsid w:val="00574823"/>
    <w:rsid w:val="00585802"/>
    <w:rsid w:val="005B5493"/>
    <w:rsid w:val="005B63EA"/>
    <w:rsid w:val="005D1378"/>
    <w:rsid w:val="005D4EA4"/>
    <w:rsid w:val="005D7233"/>
    <w:rsid w:val="005E3C1A"/>
    <w:rsid w:val="005F0871"/>
    <w:rsid w:val="005F0E87"/>
    <w:rsid w:val="005F16E8"/>
    <w:rsid w:val="005F2B08"/>
    <w:rsid w:val="005F3089"/>
    <w:rsid w:val="005F489F"/>
    <w:rsid w:val="005F4F2D"/>
    <w:rsid w:val="005F716E"/>
    <w:rsid w:val="006113F8"/>
    <w:rsid w:val="00614A5A"/>
    <w:rsid w:val="00615AD1"/>
    <w:rsid w:val="00634F12"/>
    <w:rsid w:val="00651B3F"/>
    <w:rsid w:val="00652099"/>
    <w:rsid w:val="006528C4"/>
    <w:rsid w:val="00653895"/>
    <w:rsid w:val="006548B0"/>
    <w:rsid w:val="00661B91"/>
    <w:rsid w:val="00666914"/>
    <w:rsid w:val="00672124"/>
    <w:rsid w:val="00682EFD"/>
    <w:rsid w:val="00685622"/>
    <w:rsid w:val="0069051A"/>
    <w:rsid w:val="0069299C"/>
    <w:rsid w:val="00695196"/>
    <w:rsid w:val="006A483E"/>
    <w:rsid w:val="006A780D"/>
    <w:rsid w:val="006B0A1A"/>
    <w:rsid w:val="006B3635"/>
    <w:rsid w:val="006B5F74"/>
    <w:rsid w:val="006C3AFF"/>
    <w:rsid w:val="006C6AD9"/>
    <w:rsid w:val="006D3D5E"/>
    <w:rsid w:val="006D68F4"/>
    <w:rsid w:val="006E09E5"/>
    <w:rsid w:val="006E0EA5"/>
    <w:rsid w:val="006E26C7"/>
    <w:rsid w:val="006E2BD0"/>
    <w:rsid w:val="006F04F5"/>
    <w:rsid w:val="006F0B82"/>
    <w:rsid w:val="00700AA9"/>
    <w:rsid w:val="007027C2"/>
    <w:rsid w:val="00706296"/>
    <w:rsid w:val="00720396"/>
    <w:rsid w:val="00730940"/>
    <w:rsid w:val="00731389"/>
    <w:rsid w:val="00731448"/>
    <w:rsid w:val="007402B3"/>
    <w:rsid w:val="00740F8A"/>
    <w:rsid w:val="00741868"/>
    <w:rsid w:val="007437D0"/>
    <w:rsid w:val="00745B0F"/>
    <w:rsid w:val="00747379"/>
    <w:rsid w:val="007519E2"/>
    <w:rsid w:val="00756C09"/>
    <w:rsid w:val="00757C82"/>
    <w:rsid w:val="007607CC"/>
    <w:rsid w:val="00761EFB"/>
    <w:rsid w:val="007633C4"/>
    <w:rsid w:val="007718A5"/>
    <w:rsid w:val="007753A7"/>
    <w:rsid w:val="00780021"/>
    <w:rsid w:val="00781AF8"/>
    <w:rsid w:val="00790015"/>
    <w:rsid w:val="00791E39"/>
    <w:rsid w:val="007951CF"/>
    <w:rsid w:val="007A5B0E"/>
    <w:rsid w:val="007A5EFD"/>
    <w:rsid w:val="007A7596"/>
    <w:rsid w:val="007B4983"/>
    <w:rsid w:val="007B5D12"/>
    <w:rsid w:val="007B75FB"/>
    <w:rsid w:val="007B7E12"/>
    <w:rsid w:val="007C4777"/>
    <w:rsid w:val="007C6A7F"/>
    <w:rsid w:val="007D284A"/>
    <w:rsid w:val="007D35CE"/>
    <w:rsid w:val="007D6169"/>
    <w:rsid w:val="007D6CD0"/>
    <w:rsid w:val="007E03FE"/>
    <w:rsid w:val="007E3505"/>
    <w:rsid w:val="007E4963"/>
    <w:rsid w:val="007F10E9"/>
    <w:rsid w:val="007F5195"/>
    <w:rsid w:val="007F6506"/>
    <w:rsid w:val="00804280"/>
    <w:rsid w:val="00806BE4"/>
    <w:rsid w:val="00806FA6"/>
    <w:rsid w:val="00811C96"/>
    <w:rsid w:val="0081626F"/>
    <w:rsid w:val="008204A4"/>
    <w:rsid w:val="00823A1D"/>
    <w:rsid w:val="00825C85"/>
    <w:rsid w:val="00827DA4"/>
    <w:rsid w:val="00836BAD"/>
    <w:rsid w:val="00846904"/>
    <w:rsid w:val="008573B2"/>
    <w:rsid w:val="008634C9"/>
    <w:rsid w:val="008636FF"/>
    <w:rsid w:val="0086512C"/>
    <w:rsid w:val="00865880"/>
    <w:rsid w:val="00884177"/>
    <w:rsid w:val="0088518B"/>
    <w:rsid w:val="0088695D"/>
    <w:rsid w:val="00893818"/>
    <w:rsid w:val="00897486"/>
    <w:rsid w:val="008A0F3D"/>
    <w:rsid w:val="008A7C6D"/>
    <w:rsid w:val="008B5E5E"/>
    <w:rsid w:val="008C7A9B"/>
    <w:rsid w:val="008D5FCC"/>
    <w:rsid w:val="008E1BD7"/>
    <w:rsid w:val="008E4113"/>
    <w:rsid w:val="008E5E64"/>
    <w:rsid w:val="008F4593"/>
    <w:rsid w:val="008F7C97"/>
    <w:rsid w:val="00922158"/>
    <w:rsid w:val="0093067C"/>
    <w:rsid w:val="00935A13"/>
    <w:rsid w:val="00942B86"/>
    <w:rsid w:val="00952102"/>
    <w:rsid w:val="00953398"/>
    <w:rsid w:val="009540B4"/>
    <w:rsid w:val="009556EB"/>
    <w:rsid w:val="00970939"/>
    <w:rsid w:val="00972F80"/>
    <w:rsid w:val="00973E61"/>
    <w:rsid w:val="009866B7"/>
    <w:rsid w:val="009915CA"/>
    <w:rsid w:val="009927D1"/>
    <w:rsid w:val="00997284"/>
    <w:rsid w:val="009A04A7"/>
    <w:rsid w:val="009A3ADA"/>
    <w:rsid w:val="009B24F6"/>
    <w:rsid w:val="009B432C"/>
    <w:rsid w:val="009B7EDF"/>
    <w:rsid w:val="009C451D"/>
    <w:rsid w:val="009D5BFF"/>
    <w:rsid w:val="009E112C"/>
    <w:rsid w:val="009E4024"/>
    <w:rsid w:val="009E418E"/>
    <w:rsid w:val="009E5FE3"/>
    <w:rsid w:val="009E74F7"/>
    <w:rsid w:val="009F04FF"/>
    <w:rsid w:val="009F4E0B"/>
    <w:rsid w:val="009F7807"/>
    <w:rsid w:val="00A0226B"/>
    <w:rsid w:val="00A04916"/>
    <w:rsid w:val="00A11ABE"/>
    <w:rsid w:val="00A27B0A"/>
    <w:rsid w:val="00A3255B"/>
    <w:rsid w:val="00A34F84"/>
    <w:rsid w:val="00A35125"/>
    <w:rsid w:val="00A35AC3"/>
    <w:rsid w:val="00A42C9F"/>
    <w:rsid w:val="00A460CC"/>
    <w:rsid w:val="00A567F6"/>
    <w:rsid w:val="00A604D1"/>
    <w:rsid w:val="00A605AE"/>
    <w:rsid w:val="00A636DD"/>
    <w:rsid w:val="00A73190"/>
    <w:rsid w:val="00A80735"/>
    <w:rsid w:val="00A814F9"/>
    <w:rsid w:val="00A85D8C"/>
    <w:rsid w:val="00A87C86"/>
    <w:rsid w:val="00A9457A"/>
    <w:rsid w:val="00A96126"/>
    <w:rsid w:val="00AA4622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5A73"/>
    <w:rsid w:val="00AF0360"/>
    <w:rsid w:val="00AF4D4B"/>
    <w:rsid w:val="00B01A27"/>
    <w:rsid w:val="00B0532D"/>
    <w:rsid w:val="00B0780A"/>
    <w:rsid w:val="00B12FBC"/>
    <w:rsid w:val="00B22C0B"/>
    <w:rsid w:val="00B22EF9"/>
    <w:rsid w:val="00B300A6"/>
    <w:rsid w:val="00B41A9E"/>
    <w:rsid w:val="00B427C6"/>
    <w:rsid w:val="00B4605E"/>
    <w:rsid w:val="00B57261"/>
    <w:rsid w:val="00B607D8"/>
    <w:rsid w:val="00B60A1F"/>
    <w:rsid w:val="00B62B9A"/>
    <w:rsid w:val="00B70F05"/>
    <w:rsid w:val="00B712D2"/>
    <w:rsid w:val="00B76474"/>
    <w:rsid w:val="00B837D7"/>
    <w:rsid w:val="00B91AA3"/>
    <w:rsid w:val="00B955F3"/>
    <w:rsid w:val="00B9626A"/>
    <w:rsid w:val="00BB40FA"/>
    <w:rsid w:val="00BB4D7A"/>
    <w:rsid w:val="00BC1E01"/>
    <w:rsid w:val="00BC5716"/>
    <w:rsid w:val="00BD128B"/>
    <w:rsid w:val="00BD1583"/>
    <w:rsid w:val="00BD213F"/>
    <w:rsid w:val="00BD28B8"/>
    <w:rsid w:val="00BD6BAE"/>
    <w:rsid w:val="00BE3323"/>
    <w:rsid w:val="00BF2A8B"/>
    <w:rsid w:val="00C052D5"/>
    <w:rsid w:val="00C060BD"/>
    <w:rsid w:val="00C1147A"/>
    <w:rsid w:val="00C169BD"/>
    <w:rsid w:val="00C2311C"/>
    <w:rsid w:val="00C4129E"/>
    <w:rsid w:val="00C45270"/>
    <w:rsid w:val="00C45892"/>
    <w:rsid w:val="00C55CBE"/>
    <w:rsid w:val="00C56710"/>
    <w:rsid w:val="00C63A1C"/>
    <w:rsid w:val="00C651A4"/>
    <w:rsid w:val="00C72166"/>
    <w:rsid w:val="00C74A61"/>
    <w:rsid w:val="00C75EC5"/>
    <w:rsid w:val="00C7668B"/>
    <w:rsid w:val="00C86E83"/>
    <w:rsid w:val="00C95B92"/>
    <w:rsid w:val="00C95F84"/>
    <w:rsid w:val="00CA0E42"/>
    <w:rsid w:val="00CA54E3"/>
    <w:rsid w:val="00CA634E"/>
    <w:rsid w:val="00CB6AEA"/>
    <w:rsid w:val="00CC1A98"/>
    <w:rsid w:val="00CC1F11"/>
    <w:rsid w:val="00CC3D9E"/>
    <w:rsid w:val="00CD46EE"/>
    <w:rsid w:val="00CF126B"/>
    <w:rsid w:val="00CF1B14"/>
    <w:rsid w:val="00CF3D8C"/>
    <w:rsid w:val="00CF60FD"/>
    <w:rsid w:val="00CF79BC"/>
    <w:rsid w:val="00D02FC3"/>
    <w:rsid w:val="00D05770"/>
    <w:rsid w:val="00D05812"/>
    <w:rsid w:val="00D05EBD"/>
    <w:rsid w:val="00D147FF"/>
    <w:rsid w:val="00D200D0"/>
    <w:rsid w:val="00D20DDE"/>
    <w:rsid w:val="00D27426"/>
    <w:rsid w:val="00D31FA1"/>
    <w:rsid w:val="00D3245A"/>
    <w:rsid w:val="00D43B12"/>
    <w:rsid w:val="00D443DB"/>
    <w:rsid w:val="00D44BFB"/>
    <w:rsid w:val="00D6252D"/>
    <w:rsid w:val="00D65B04"/>
    <w:rsid w:val="00D67788"/>
    <w:rsid w:val="00D712FF"/>
    <w:rsid w:val="00D744E8"/>
    <w:rsid w:val="00D81725"/>
    <w:rsid w:val="00D92331"/>
    <w:rsid w:val="00D96747"/>
    <w:rsid w:val="00DA3B0D"/>
    <w:rsid w:val="00DB02DD"/>
    <w:rsid w:val="00DB2428"/>
    <w:rsid w:val="00DB4AE8"/>
    <w:rsid w:val="00DD760E"/>
    <w:rsid w:val="00DE1E43"/>
    <w:rsid w:val="00DE527C"/>
    <w:rsid w:val="00DF5E2D"/>
    <w:rsid w:val="00E00540"/>
    <w:rsid w:val="00E018AA"/>
    <w:rsid w:val="00E01915"/>
    <w:rsid w:val="00E04BEA"/>
    <w:rsid w:val="00E04F85"/>
    <w:rsid w:val="00E078B2"/>
    <w:rsid w:val="00E11775"/>
    <w:rsid w:val="00E17BDE"/>
    <w:rsid w:val="00E20A58"/>
    <w:rsid w:val="00E231DE"/>
    <w:rsid w:val="00E243A1"/>
    <w:rsid w:val="00E26B06"/>
    <w:rsid w:val="00E32818"/>
    <w:rsid w:val="00E3511B"/>
    <w:rsid w:val="00E37725"/>
    <w:rsid w:val="00E436E0"/>
    <w:rsid w:val="00E45AC1"/>
    <w:rsid w:val="00E4687B"/>
    <w:rsid w:val="00E50C1C"/>
    <w:rsid w:val="00E60490"/>
    <w:rsid w:val="00E74B27"/>
    <w:rsid w:val="00E92ADD"/>
    <w:rsid w:val="00E9323C"/>
    <w:rsid w:val="00E95CA6"/>
    <w:rsid w:val="00E97131"/>
    <w:rsid w:val="00EA3445"/>
    <w:rsid w:val="00EA6747"/>
    <w:rsid w:val="00EB0259"/>
    <w:rsid w:val="00EC0A68"/>
    <w:rsid w:val="00EC1739"/>
    <w:rsid w:val="00EC4D90"/>
    <w:rsid w:val="00ED2542"/>
    <w:rsid w:val="00EE24DF"/>
    <w:rsid w:val="00EE2E21"/>
    <w:rsid w:val="00EE69E4"/>
    <w:rsid w:val="00EF3B4D"/>
    <w:rsid w:val="00EF6CCF"/>
    <w:rsid w:val="00F0650B"/>
    <w:rsid w:val="00F11AB7"/>
    <w:rsid w:val="00F20A6D"/>
    <w:rsid w:val="00F247F4"/>
    <w:rsid w:val="00F27732"/>
    <w:rsid w:val="00F311B1"/>
    <w:rsid w:val="00F33141"/>
    <w:rsid w:val="00F348F8"/>
    <w:rsid w:val="00F35BA7"/>
    <w:rsid w:val="00F47700"/>
    <w:rsid w:val="00F47A78"/>
    <w:rsid w:val="00F53718"/>
    <w:rsid w:val="00F560CE"/>
    <w:rsid w:val="00F56B0F"/>
    <w:rsid w:val="00F57ED4"/>
    <w:rsid w:val="00F6716B"/>
    <w:rsid w:val="00F91278"/>
    <w:rsid w:val="00F9252A"/>
    <w:rsid w:val="00FA04BC"/>
    <w:rsid w:val="00FA3EC8"/>
    <w:rsid w:val="00FA6C1A"/>
    <w:rsid w:val="00FB37DF"/>
    <w:rsid w:val="00FB78DE"/>
    <w:rsid w:val="00FC08E2"/>
    <w:rsid w:val="00FC0A33"/>
    <w:rsid w:val="00FC13FE"/>
    <w:rsid w:val="00FC1D8A"/>
    <w:rsid w:val="00FD2C58"/>
    <w:rsid w:val="00FD2DE1"/>
    <w:rsid w:val="00FD5573"/>
    <w:rsid w:val="00FE0964"/>
    <w:rsid w:val="00FE548D"/>
    <w:rsid w:val="00FE6286"/>
    <w:rsid w:val="00FE797D"/>
    <w:rsid w:val="00FF190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 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oksk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9375</Words>
  <Characters>53443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Явочный  лист </vt:lpstr>
    </vt:vector>
  </TitlesOfParts>
  <Company>Высокский с/с</Company>
  <LinksUpToDate>false</LinksUpToDate>
  <CharactersWithSpaces>62693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http://visoksk.rkursk.ru/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ZAM</cp:lastModifiedBy>
  <cp:revision>11</cp:revision>
  <cp:lastPrinted>2017-01-27T13:08:00Z</cp:lastPrinted>
  <dcterms:created xsi:type="dcterms:W3CDTF">2018-07-03T13:00:00Z</dcterms:created>
  <dcterms:modified xsi:type="dcterms:W3CDTF">2018-07-03T13:14:00Z</dcterms:modified>
</cp:coreProperties>
</file>